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9C84B" w14:textId="77777777" w:rsidR="00A93CA1" w:rsidRDefault="00A93CA1">
      <w:pPr>
        <w:spacing w:line="273" w:lineRule="exact"/>
        <w:ind w:left="3" w:right="356"/>
        <w:jc w:val="center"/>
        <w:rPr>
          <w:b/>
          <w:sz w:val="28"/>
          <w:lang w:bidi="vi-VN"/>
        </w:rPr>
      </w:pPr>
      <w:bookmarkStart w:id="0" w:name="_Hlk201048601"/>
    </w:p>
    <w:p w14:paraId="77046F34" w14:textId="02AF3E68" w:rsidR="002A7B9E" w:rsidRPr="00E063B8" w:rsidRDefault="00B95159">
      <w:pPr>
        <w:spacing w:line="273" w:lineRule="exact"/>
        <w:ind w:left="3" w:right="356"/>
        <w:jc w:val="center"/>
        <w:rPr>
          <w:b/>
          <w:sz w:val="28"/>
          <w:szCs w:val="28"/>
        </w:rPr>
      </w:pPr>
      <w:r w:rsidRPr="00E063B8">
        <w:rPr>
          <w:b/>
          <w:sz w:val="28"/>
          <w:lang w:val="vi-VN" w:bidi="vi-VN"/>
        </w:rPr>
        <w:t>THÔNG BÁO QUYẾT ĐỊNH BẤT LỢI VỀ QUYỀN LỢI</w:t>
      </w:r>
    </w:p>
    <w:p w14:paraId="77046F35" w14:textId="0AC95940" w:rsidR="002A7B9E" w:rsidRPr="00E063B8" w:rsidRDefault="00B95159">
      <w:pPr>
        <w:spacing w:line="273" w:lineRule="exact"/>
        <w:ind w:right="356"/>
        <w:jc w:val="center"/>
        <w:rPr>
          <w:b/>
          <w:sz w:val="24"/>
        </w:rPr>
      </w:pPr>
      <w:bookmarkStart w:id="1" w:name="About_Your_Treatment_Request"/>
      <w:bookmarkEnd w:id="1"/>
      <w:r w:rsidRPr="00E063B8">
        <w:rPr>
          <w:b/>
          <w:sz w:val="24"/>
          <w:lang w:val="vi-VN" w:bidi="vi-VN"/>
        </w:rPr>
        <w:t>Về Yêu Cầu Điều Trị của Quý Vị - Thông Báo Tiếp Cận Kịp Thời</w:t>
      </w:r>
    </w:p>
    <w:p w14:paraId="77046F36" w14:textId="77777777" w:rsidR="002A7B9E" w:rsidRPr="00E063B8" w:rsidRDefault="002A7B9E">
      <w:pPr>
        <w:pStyle w:val="BodyText"/>
        <w:spacing w:before="253"/>
        <w:rPr>
          <w:b/>
          <w:lang w:val="vi-VN"/>
        </w:rPr>
      </w:pPr>
    </w:p>
    <w:bookmarkStart w:id="2" w:name="[Date]" w:displacedByCustomXml="next"/>
    <w:bookmarkEnd w:id="2" w:displacedByCustomXml="next"/>
    <w:sdt>
      <w:sdtPr>
        <w:rPr>
          <w:i/>
          <w:spacing w:val="-2"/>
          <w:sz w:val="24"/>
          <w:szCs w:val="24"/>
          <w:highlight w:val="lightGray"/>
          <w:lang w:val="vi-VN"/>
        </w:rPr>
        <w:id w:val="1447346967"/>
        <w:placeholder>
          <w:docPart w:val="DefaultPlaceholder_-1854013437"/>
        </w:placeholder>
        <w:date>
          <w:dateFormat w:val="M/d/yyyy"/>
          <w:lid w:val="en-US"/>
          <w:storeMappedDataAs w:val="dateTime"/>
          <w:calendar w:val="gregorian"/>
        </w:date>
      </w:sdtPr>
      <w:sdtContent>
        <w:p w14:paraId="77046F37" w14:textId="427CCC24" w:rsidR="002A7B9E" w:rsidRPr="00E063B8" w:rsidRDefault="00F84070">
          <w:pPr>
            <w:rPr>
              <w:i/>
              <w:sz w:val="24"/>
              <w:szCs w:val="24"/>
              <w:lang w:val="vi-VN"/>
            </w:rPr>
          </w:pPr>
          <w:r w:rsidRPr="00E063B8">
            <w:rPr>
              <w:i/>
              <w:spacing w:val="-2"/>
              <w:sz w:val="24"/>
              <w:highlight w:val="lightGray"/>
              <w:lang w:val="vi-VN" w:bidi="vi-VN"/>
            </w:rPr>
            <w:t>Ngày</w:t>
          </w:r>
        </w:p>
      </w:sdtContent>
    </w:sdt>
    <w:p w14:paraId="77046F38" w14:textId="77777777" w:rsidR="002A7B9E" w:rsidRPr="00E063B8" w:rsidRDefault="002A7B9E">
      <w:pPr>
        <w:pStyle w:val="BodyText"/>
        <w:spacing w:before="254"/>
        <w:rPr>
          <w:i/>
          <w:lang w:val="vi-VN"/>
        </w:rPr>
      </w:pPr>
    </w:p>
    <w:bookmarkStart w:id="3" w:name="[Member’s_Name]_____[Treating_Provider’s"/>
    <w:bookmarkEnd w:id="3"/>
    <w:p w14:paraId="77046F39" w14:textId="3C075157" w:rsidR="002A7B9E" w:rsidRPr="00E063B8" w:rsidRDefault="00000000" w:rsidP="00E063B8">
      <w:pPr>
        <w:tabs>
          <w:tab w:val="left" w:pos="4860"/>
        </w:tabs>
        <w:spacing w:line="270" w:lineRule="exact"/>
        <w:rPr>
          <w:i/>
          <w:sz w:val="24"/>
          <w:szCs w:val="24"/>
          <w:lang w:val="vi-VN"/>
        </w:rPr>
      </w:pPr>
      <w:sdt>
        <w:sdtPr>
          <w:rPr>
            <w:i/>
            <w:sz w:val="24"/>
            <w:szCs w:val="24"/>
            <w:highlight w:val="lightGray"/>
          </w:rPr>
          <w:id w:val="236975591"/>
          <w:placeholder>
            <w:docPart w:val="DefaultPlaceholder_-1854013440"/>
          </w:placeholder>
          <w:text/>
        </w:sdtPr>
        <w:sdtContent>
          <w:r w:rsidR="004217C0" w:rsidRPr="00E063B8">
            <w:rPr>
              <w:i/>
              <w:sz w:val="24"/>
              <w:highlight w:val="lightGray"/>
              <w:lang w:val="vi-VN" w:bidi="vi-VN"/>
            </w:rPr>
            <w:t>Tên Hội Viên</w:t>
          </w:r>
        </w:sdtContent>
      </w:sdt>
      <w:r w:rsidR="004217C0" w:rsidRPr="00E063B8">
        <w:rPr>
          <w:i/>
          <w:sz w:val="24"/>
          <w:lang w:val="vi-VN" w:bidi="vi-VN"/>
        </w:rPr>
        <w:tab/>
      </w:r>
      <w:sdt>
        <w:sdtPr>
          <w:rPr>
            <w:i/>
            <w:sz w:val="24"/>
            <w:szCs w:val="24"/>
            <w:highlight w:val="lightGray"/>
          </w:rPr>
          <w:id w:val="-7372169"/>
          <w:placeholder>
            <w:docPart w:val="DefaultPlaceholder_-1854013440"/>
          </w:placeholder>
          <w:text/>
        </w:sdtPr>
        <w:sdtContent>
          <w:r w:rsidR="004217C0" w:rsidRPr="00E063B8">
            <w:rPr>
              <w:i/>
              <w:sz w:val="24"/>
              <w:highlight w:val="lightGray"/>
              <w:lang w:val="vi-VN" w:bidi="vi-VN"/>
            </w:rPr>
            <w:t>Tên Nhà Cung Cấp Dịch Vụ Điều Trị</w:t>
          </w:r>
        </w:sdtContent>
      </w:sdt>
    </w:p>
    <w:p w14:paraId="77046F3A" w14:textId="74A33BAC" w:rsidR="002A7B9E" w:rsidRPr="00E063B8" w:rsidRDefault="00000000" w:rsidP="00E063B8">
      <w:pPr>
        <w:tabs>
          <w:tab w:val="left" w:pos="4860"/>
        </w:tabs>
        <w:spacing w:line="268" w:lineRule="exact"/>
        <w:rPr>
          <w:i/>
          <w:sz w:val="24"/>
          <w:szCs w:val="24"/>
          <w:lang w:val="vi-VN"/>
        </w:rPr>
      </w:pPr>
      <w:sdt>
        <w:sdtPr>
          <w:rPr>
            <w:i/>
            <w:spacing w:val="-2"/>
            <w:sz w:val="24"/>
            <w:szCs w:val="24"/>
            <w:highlight w:val="lightGray"/>
          </w:rPr>
          <w:id w:val="-1394811200"/>
          <w:placeholder>
            <w:docPart w:val="DefaultPlaceholder_-1854013440"/>
          </w:placeholder>
          <w:text/>
        </w:sdtPr>
        <w:sdtContent>
          <w:r w:rsidR="004217C0" w:rsidRPr="00E063B8">
            <w:rPr>
              <w:i/>
              <w:spacing w:val="-2"/>
              <w:sz w:val="24"/>
              <w:highlight w:val="lightGray"/>
              <w:lang w:val="vi-VN" w:bidi="vi-VN"/>
            </w:rPr>
            <w:t>Địa Chỉ</w:t>
          </w:r>
        </w:sdtContent>
      </w:sdt>
      <w:r w:rsidR="004217C0" w:rsidRPr="00E063B8">
        <w:rPr>
          <w:i/>
          <w:sz w:val="24"/>
          <w:lang w:val="vi-VN" w:bidi="vi-VN"/>
        </w:rPr>
        <w:tab/>
      </w:r>
      <w:sdt>
        <w:sdtPr>
          <w:rPr>
            <w:i/>
            <w:spacing w:val="-2"/>
            <w:sz w:val="24"/>
            <w:szCs w:val="24"/>
            <w:highlight w:val="lightGray"/>
          </w:rPr>
          <w:id w:val="1785307988"/>
          <w:placeholder>
            <w:docPart w:val="DefaultPlaceholder_-1854013440"/>
          </w:placeholder>
          <w:text/>
        </w:sdtPr>
        <w:sdtContent>
          <w:r w:rsidR="004217C0" w:rsidRPr="00E063B8">
            <w:rPr>
              <w:i/>
              <w:spacing w:val="-2"/>
              <w:sz w:val="24"/>
              <w:highlight w:val="lightGray"/>
              <w:lang w:val="vi-VN" w:bidi="vi-VN"/>
            </w:rPr>
            <w:t>Địa Chỉ</w:t>
          </w:r>
        </w:sdtContent>
      </w:sdt>
    </w:p>
    <w:p w14:paraId="77046F3B" w14:textId="24470700" w:rsidR="002A7B9E" w:rsidRPr="00E063B8" w:rsidRDefault="00000000" w:rsidP="00E063B8">
      <w:pPr>
        <w:tabs>
          <w:tab w:val="left" w:pos="4860"/>
        </w:tabs>
        <w:spacing w:line="273" w:lineRule="exact"/>
        <w:rPr>
          <w:i/>
          <w:sz w:val="24"/>
          <w:szCs w:val="24"/>
          <w:lang w:val="vi-VN"/>
        </w:rPr>
      </w:pPr>
      <w:sdt>
        <w:sdtPr>
          <w:rPr>
            <w:i/>
            <w:sz w:val="24"/>
            <w:szCs w:val="24"/>
            <w:highlight w:val="lightGray"/>
          </w:rPr>
          <w:id w:val="-1306851126"/>
          <w:placeholder>
            <w:docPart w:val="DefaultPlaceholder_-1854013440"/>
          </w:placeholder>
          <w:text/>
        </w:sdtPr>
        <w:sdtContent>
          <w:r w:rsidR="004217C0" w:rsidRPr="00E063B8">
            <w:rPr>
              <w:i/>
              <w:sz w:val="24"/>
              <w:highlight w:val="lightGray"/>
              <w:lang w:val="vi-VN" w:bidi="vi-VN"/>
            </w:rPr>
            <w:t>Thành Phố, Tiểu Bang, Mã Bưu Chính</w:t>
          </w:r>
        </w:sdtContent>
      </w:sdt>
      <w:r w:rsidR="004217C0" w:rsidRPr="00E063B8">
        <w:rPr>
          <w:i/>
          <w:sz w:val="24"/>
          <w:lang w:val="vi-VN" w:bidi="vi-VN"/>
        </w:rPr>
        <w:tab/>
      </w:r>
      <w:sdt>
        <w:sdtPr>
          <w:rPr>
            <w:i/>
            <w:sz w:val="24"/>
            <w:szCs w:val="24"/>
            <w:highlight w:val="lightGray"/>
          </w:rPr>
          <w:id w:val="-1480002629"/>
          <w:placeholder>
            <w:docPart w:val="DefaultPlaceholder_-1854013440"/>
          </w:placeholder>
          <w:text/>
        </w:sdtPr>
        <w:sdtContent>
          <w:r w:rsidR="004217C0" w:rsidRPr="00E063B8">
            <w:rPr>
              <w:i/>
              <w:sz w:val="24"/>
              <w:highlight w:val="lightGray"/>
              <w:lang w:val="vi-VN" w:bidi="vi-VN"/>
            </w:rPr>
            <w:t>Thành Phố, Tiểu Bang, Mã Bưu Chính</w:t>
          </w:r>
        </w:sdtContent>
      </w:sdt>
    </w:p>
    <w:p w14:paraId="77046F3C" w14:textId="77777777" w:rsidR="002A7B9E" w:rsidRPr="00E063B8" w:rsidRDefault="002A7B9E">
      <w:pPr>
        <w:pStyle w:val="BodyText"/>
        <w:spacing w:before="253"/>
        <w:rPr>
          <w:i/>
          <w:lang w:val="vi-VN"/>
        </w:rPr>
      </w:pPr>
    </w:p>
    <w:p w14:paraId="77046F3D" w14:textId="6F7DCEBA" w:rsidR="002A7B9E" w:rsidRPr="00E063B8" w:rsidRDefault="00B95159">
      <w:pPr>
        <w:tabs>
          <w:tab w:val="left" w:pos="720"/>
        </w:tabs>
        <w:rPr>
          <w:i/>
          <w:sz w:val="24"/>
          <w:szCs w:val="24"/>
          <w:lang w:val="vi-VN"/>
        </w:rPr>
      </w:pPr>
      <w:bookmarkStart w:id="4" w:name="RE:_[Service_requested]"/>
      <w:bookmarkEnd w:id="4"/>
      <w:r w:rsidRPr="00E063B8">
        <w:rPr>
          <w:b/>
          <w:spacing w:val="-5"/>
          <w:sz w:val="24"/>
          <w:lang w:val="vi-VN" w:bidi="vi-VN"/>
        </w:rPr>
        <w:t>V/V:</w:t>
      </w:r>
      <w:r w:rsidRPr="00E063B8">
        <w:rPr>
          <w:b/>
          <w:spacing w:val="-5"/>
          <w:sz w:val="24"/>
          <w:lang w:val="vi-VN" w:bidi="vi-VN"/>
        </w:rPr>
        <w:tab/>
      </w:r>
      <w:sdt>
        <w:sdtPr>
          <w:rPr>
            <w:i/>
            <w:sz w:val="24"/>
            <w:szCs w:val="24"/>
            <w:highlight w:val="lightGray"/>
          </w:rPr>
          <w:id w:val="-1864348305"/>
          <w:placeholder>
            <w:docPart w:val="DefaultPlaceholder_-1854013440"/>
          </w:placeholder>
          <w:text/>
        </w:sdtPr>
        <w:sdtContent>
          <w:r w:rsidRPr="00E063B8">
            <w:rPr>
              <w:i/>
              <w:sz w:val="24"/>
              <w:highlight w:val="lightGray"/>
              <w:lang w:val="vi-VN" w:bidi="vi-VN"/>
            </w:rPr>
            <w:t>Dịch vụ đã yêu cầu</w:t>
          </w:r>
        </w:sdtContent>
      </w:sdt>
    </w:p>
    <w:p w14:paraId="77046F3E" w14:textId="568F25CD" w:rsidR="002A7B9E" w:rsidRPr="00E063B8" w:rsidRDefault="00000000">
      <w:pPr>
        <w:spacing w:before="266" w:line="232" w:lineRule="auto"/>
        <w:ind w:right="477"/>
        <w:rPr>
          <w:i/>
          <w:sz w:val="24"/>
          <w:szCs w:val="24"/>
          <w:lang w:val="vi-VN"/>
        </w:rPr>
      </w:pPr>
      <w:sdt>
        <w:sdtPr>
          <w:rPr>
            <w:i/>
            <w:sz w:val="24"/>
            <w:szCs w:val="24"/>
            <w:highlight w:val="lightGray"/>
          </w:rPr>
          <w:id w:val="1050723177"/>
          <w:placeholder>
            <w:docPart w:val="DefaultPlaceholder_-1854013440"/>
          </w:placeholder>
          <w:text/>
        </w:sdtPr>
        <w:sdtContent>
          <w:r w:rsidR="00F84070" w:rsidRPr="00E063B8">
            <w:rPr>
              <w:i/>
              <w:sz w:val="24"/>
              <w:highlight w:val="lightGray"/>
              <w:lang w:val="vi-VN" w:bidi="vi-VN"/>
            </w:rPr>
            <w:t>Quý vị hoặc nhà cung cấp của quý vị-</w:t>
          </w:r>
          <w:r w:rsidR="004F6E4C" w:rsidRPr="00E063B8">
            <w:rPr>
              <w:lang w:val="vi-VN" w:bidi="vi-VN"/>
            </w:rPr>
            <w:t xml:space="preserve"> </w:t>
          </w:r>
          <w:r w:rsidR="00F84070" w:rsidRPr="00E063B8">
            <w:rPr>
              <w:i/>
              <w:sz w:val="24"/>
              <w:highlight w:val="lightGray"/>
              <w:lang w:val="vi-VN" w:bidi="vi-VN"/>
            </w:rPr>
            <w:t>Tên nhà cung cấp yêu cầu</w:t>
          </w:r>
        </w:sdtContent>
      </w:sdt>
      <w:r w:rsidR="00B95159" w:rsidRPr="00E063B8">
        <w:rPr>
          <w:sz w:val="24"/>
          <w:lang w:val="vi-VN" w:bidi="vi-VN"/>
        </w:rPr>
        <w:t xml:space="preserve"> đã yêu cầu </w:t>
      </w:r>
      <w:sdt>
        <w:sdtPr>
          <w:rPr>
            <w:i/>
            <w:sz w:val="24"/>
            <w:szCs w:val="24"/>
            <w:highlight w:val="lightGray"/>
          </w:rPr>
          <w:id w:val="1100676908"/>
          <w:placeholder>
            <w:docPart w:val="DefaultPlaceholder_-1854013440"/>
          </w:placeholder>
          <w:text/>
        </w:sdtPr>
        <w:sdtContent>
          <w:r w:rsidR="00F84070" w:rsidRPr="00E063B8">
            <w:rPr>
              <w:i/>
              <w:sz w:val="24"/>
              <w:highlight w:val="lightGray"/>
              <w:lang w:val="vi-VN" w:bidi="vi-VN"/>
            </w:rPr>
            <w:t>Chương Trình</w:t>
          </w:r>
        </w:sdtContent>
      </w:sdt>
      <w:r w:rsidR="00B95159" w:rsidRPr="00E063B8">
        <w:rPr>
          <w:sz w:val="24"/>
          <w:lang w:val="vi-VN" w:bidi="vi-VN"/>
        </w:rPr>
        <w:t xml:space="preserve"> tiếp nhận hoặc chấp thuận </w:t>
      </w:r>
      <w:sdt>
        <w:sdtPr>
          <w:rPr>
            <w:i/>
            <w:sz w:val="24"/>
            <w:szCs w:val="24"/>
            <w:highlight w:val="lightGray"/>
          </w:rPr>
          <w:id w:val="-1694995126"/>
          <w:placeholder>
            <w:docPart w:val="DefaultPlaceholder_-1854013440"/>
          </w:placeholder>
          <w:text/>
        </w:sdtPr>
        <w:sdtContent>
          <w:r w:rsidR="00B95159" w:rsidRPr="00E063B8">
            <w:rPr>
              <w:i/>
              <w:sz w:val="24"/>
              <w:highlight w:val="lightGray"/>
              <w:lang w:val="vi-VN" w:bidi="vi-VN"/>
            </w:rPr>
            <w:t>Dịch vụ đã yêu cầu</w:t>
          </w:r>
        </w:sdtContent>
      </w:sdt>
      <w:r w:rsidR="00B95159" w:rsidRPr="00E063B8">
        <w:rPr>
          <w:sz w:val="24"/>
          <w:lang w:val="vi-VN" w:bidi="vi-VN"/>
        </w:rPr>
        <w:t xml:space="preserve">. </w:t>
      </w:r>
      <w:sdt>
        <w:sdtPr>
          <w:rPr>
            <w:i/>
            <w:sz w:val="24"/>
            <w:szCs w:val="24"/>
            <w:highlight w:val="lightGray"/>
          </w:rPr>
          <w:id w:val="2129575918"/>
          <w:placeholder>
            <w:docPart w:val="DefaultPlaceholder_-1854013440"/>
          </w:placeholder>
          <w:text/>
        </w:sdtPr>
        <w:sdtContent>
          <w:r w:rsidR="00B95159" w:rsidRPr="00E063B8">
            <w:rPr>
              <w:i/>
              <w:sz w:val="24"/>
              <w:highlight w:val="lightGray"/>
              <w:lang w:val="vi-VN" w:bidi="vi-VN"/>
            </w:rPr>
            <w:t>Tên nhà cung cấp yêu cầu</w:t>
          </w:r>
        </w:sdtContent>
      </w:sdt>
      <w:r w:rsidR="00B95159" w:rsidRPr="00E063B8">
        <w:rPr>
          <w:sz w:val="24"/>
          <w:lang w:val="vi-VN" w:bidi="vi-VN"/>
        </w:rPr>
        <w:t xml:space="preserve"> đã không cung cấp dịch vụ trong vòng </w:t>
      </w:r>
      <w:sdt>
        <w:sdtPr>
          <w:rPr>
            <w:i/>
            <w:sz w:val="24"/>
            <w:szCs w:val="24"/>
            <w:highlight w:val="lightGray"/>
          </w:rPr>
          <w:id w:val="1367028399"/>
          <w:placeholder>
            <w:docPart w:val="DefaultPlaceholder_-1854013440"/>
          </w:placeholder>
          <w:text/>
        </w:sdtPr>
        <w:sdtContent>
          <w:r w:rsidR="00B95159" w:rsidRPr="00E063B8">
            <w:rPr>
              <w:i/>
              <w:sz w:val="24"/>
              <w:highlight w:val="lightGray"/>
              <w:lang w:val="vi-VN" w:bidi="vi-VN"/>
            </w:rPr>
            <w:t>số</w:t>
          </w:r>
        </w:sdtContent>
      </w:sdt>
      <w:r w:rsidR="00B95159" w:rsidRPr="00E063B8">
        <w:rPr>
          <w:sz w:val="24"/>
          <w:lang w:val="vi-VN" w:bidi="vi-VN"/>
        </w:rPr>
        <w:t xml:space="preserve"> ngày làm việc. Hồ sơ của chúng tôi cho thấy rằng quý vị đã yêu cầu (các) dịch vụ hoặc (các) dịch vụ đã được yêu cầu thay mặt quý vị vào </w:t>
      </w:r>
      <w:sdt>
        <w:sdtPr>
          <w:rPr>
            <w:i/>
            <w:sz w:val="24"/>
            <w:szCs w:val="24"/>
            <w:highlight w:val="lightGray"/>
          </w:rPr>
          <w:id w:val="136227217"/>
          <w:placeholder>
            <w:docPart w:val="DefaultPlaceholder_-1854013437"/>
          </w:placeholder>
          <w:date>
            <w:dateFormat w:val="M/d/yyyy"/>
            <w:lid w:val="en-US"/>
            <w:storeMappedDataAs w:val="dateTime"/>
            <w:calendar w:val="gregorian"/>
          </w:date>
        </w:sdtPr>
        <w:sdtContent>
          <w:r w:rsidR="001C0519" w:rsidRPr="00E063B8">
            <w:rPr>
              <w:i/>
              <w:sz w:val="24"/>
              <w:highlight w:val="lightGray"/>
              <w:lang w:val="vi-VN" w:bidi="vi-VN"/>
            </w:rPr>
            <w:t>Ngày</w:t>
          </w:r>
        </w:sdtContent>
      </w:sdt>
      <w:r w:rsidR="00B95159" w:rsidRPr="00E063B8">
        <w:rPr>
          <w:i/>
          <w:spacing w:val="-2"/>
          <w:sz w:val="24"/>
          <w:lang w:val="vi-VN" w:bidi="vi-VN"/>
        </w:rPr>
        <w:t>.</w:t>
      </w:r>
    </w:p>
    <w:p w14:paraId="77046F3F" w14:textId="26B9873E" w:rsidR="002A7B9E" w:rsidRPr="00E063B8" w:rsidRDefault="00B95159">
      <w:pPr>
        <w:pStyle w:val="BodyText"/>
        <w:spacing w:before="274" w:line="230" w:lineRule="auto"/>
        <w:rPr>
          <w:lang w:val="vi-VN"/>
        </w:rPr>
      </w:pPr>
      <w:r w:rsidRPr="00E063B8">
        <w:rPr>
          <w:lang w:val="vi-VN" w:bidi="vi-VN"/>
        </w:rPr>
        <w:t xml:space="preserve">Chúng tôi xin lỗi vì đã chậm trễ trong việc cung cấp dịch vụ kịp thời. Chúng tôi đang xử lý yêu cầu của quý vị và sẽ sớm cung cấp cho quý vị </w:t>
      </w:r>
      <w:sdt>
        <w:sdtPr>
          <w:rPr>
            <w:i/>
            <w:highlight w:val="lightGray"/>
          </w:rPr>
          <w:id w:val="1829479301"/>
          <w:placeholder>
            <w:docPart w:val="DefaultPlaceholder_-1854013440"/>
          </w:placeholder>
          <w:text/>
        </w:sdtPr>
        <w:sdtContent>
          <w:r w:rsidRPr="00E063B8">
            <w:rPr>
              <w:i/>
              <w:highlight w:val="lightGray"/>
              <w:lang w:val="vi-VN" w:bidi="vi-VN"/>
            </w:rPr>
            <w:t>Dịch vụ đã yêu cầu</w:t>
          </w:r>
        </w:sdtContent>
      </w:sdt>
      <w:r w:rsidRPr="00E063B8">
        <w:rPr>
          <w:lang w:val="vi-VN" w:bidi="vi-VN"/>
        </w:rPr>
        <w:t>.</w:t>
      </w:r>
    </w:p>
    <w:p w14:paraId="77046F40" w14:textId="77777777" w:rsidR="002A7B9E" w:rsidRPr="00E063B8" w:rsidRDefault="00B95159">
      <w:pPr>
        <w:pStyle w:val="BodyText"/>
        <w:spacing w:before="274" w:line="232" w:lineRule="auto"/>
        <w:ind w:right="363"/>
        <w:rPr>
          <w:lang w:val="vi-VN"/>
        </w:rPr>
      </w:pPr>
      <w:r w:rsidRPr="00E063B8">
        <w:rPr>
          <w:lang w:val="vi-VN" w:bidi="vi-VN"/>
        </w:rPr>
        <w:t>Quý vị có thể kháng cáo quyết định này. Thông báo đính kèm về thông tin “Quyền của Quý Vị” sẽ cho quý vị biết cách thực hiện. Tài liệu này cũng cho quý vị nơi quý vị có thể nhận trợ giúp khi có kháng cáo. Điều này cũng đồng nghĩa rằng hỗ trợ pháp lý sẽ được cung cấp miễn phí. Chúng tôi khuyến khích quý vị gửi kèm theo đơn kháng cáo mọi thông tin hoặc tài liệu có thể giúp ích cho đơn kháng cáo của mình. Thông báo đính kèm về thông tin “Quyền của Quý Vị” cung cấp các mốc thời gian mà quý vị phải tuân thủ khi yêu cầu kháng cáo.</w:t>
      </w:r>
    </w:p>
    <w:p w14:paraId="77046F41" w14:textId="1EF7B238" w:rsidR="002A7B9E" w:rsidRPr="00E063B8" w:rsidRDefault="00000000">
      <w:pPr>
        <w:spacing w:before="269" w:line="232" w:lineRule="auto"/>
        <w:ind w:right="477"/>
        <w:rPr>
          <w:sz w:val="24"/>
          <w:szCs w:val="24"/>
          <w:lang w:val="vi-VN"/>
        </w:rPr>
      </w:pPr>
      <w:sdt>
        <w:sdtPr>
          <w:rPr>
            <w:i/>
            <w:sz w:val="24"/>
            <w:szCs w:val="24"/>
            <w:highlight w:val="lightGray"/>
          </w:rPr>
          <w:id w:val="422533950"/>
          <w:placeholder>
            <w:docPart w:val="E35C4535A2EC4FEE88A0F7BD05C727FF"/>
          </w:placeholder>
          <w:text/>
        </w:sdtPr>
        <w:sdtContent>
          <w:r w:rsidR="001C0519" w:rsidRPr="00E063B8">
            <w:rPr>
              <w:i/>
              <w:sz w:val="24"/>
              <w:highlight w:val="lightGray"/>
              <w:lang w:val="vi-VN" w:bidi="vi-VN"/>
            </w:rPr>
            <w:t>Chương Trình</w:t>
          </w:r>
        </w:sdtContent>
      </w:sdt>
      <w:r w:rsidR="00B95159" w:rsidRPr="00E063B8">
        <w:rPr>
          <w:sz w:val="24"/>
          <w:lang w:val="vi-VN" w:bidi="vi-VN"/>
        </w:rPr>
        <w:t xml:space="preserve"> có thể giúp quý vị giải đáp mọi thắc mắc về thông báo này. Để được trợ giúp, quý vị có thể gọi cho </w:t>
      </w:r>
      <w:sdt>
        <w:sdtPr>
          <w:rPr>
            <w:i/>
            <w:sz w:val="24"/>
            <w:szCs w:val="24"/>
            <w:highlight w:val="lightGray"/>
          </w:rPr>
          <w:id w:val="837426258"/>
          <w:placeholder>
            <w:docPart w:val="117EC254EEF644F18BE5E9DF227ED39D"/>
          </w:placeholder>
          <w:text/>
        </w:sdtPr>
        <w:sdtContent>
          <w:r w:rsidR="001C0519" w:rsidRPr="00E063B8">
            <w:rPr>
              <w:i/>
              <w:sz w:val="24"/>
              <w:highlight w:val="lightGray"/>
              <w:lang w:val="vi-VN" w:bidi="vi-VN"/>
            </w:rPr>
            <w:t>Chương Trình</w:t>
          </w:r>
        </w:sdtContent>
      </w:sdt>
      <w:r w:rsidR="00B95159" w:rsidRPr="00E063B8">
        <w:rPr>
          <w:i/>
          <w:sz w:val="24"/>
          <w:lang w:val="vi-VN" w:bidi="vi-VN"/>
        </w:rPr>
        <w:t xml:space="preserve"> trong khoảng từ </w:t>
      </w:r>
      <w:sdt>
        <w:sdtPr>
          <w:rPr>
            <w:i/>
            <w:sz w:val="24"/>
            <w:szCs w:val="24"/>
            <w:highlight w:val="lightGray"/>
          </w:rPr>
          <w:id w:val="-2092700203"/>
          <w:placeholder>
            <w:docPart w:val="DefaultPlaceholder_-1854013440"/>
          </w:placeholder>
          <w:text/>
        </w:sdtPr>
        <w:sdtContent>
          <w:r w:rsidR="00B95159" w:rsidRPr="00E063B8">
            <w:rPr>
              <w:i/>
              <w:sz w:val="24"/>
              <w:highlight w:val="lightGray"/>
              <w:lang w:val="vi-VN" w:bidi="vi-VN"/>
            </w:rPr>
            <w:t>giờ làm việc</w:t>
          </w:r>
        </w:sdtContent>
      </w:sdt>
      <w:r w:rsidR="00B95159" w:rsidRPr="00E063B8">
        <w:rPr>
          <w:sz w:val="24"/>
          <w:lang w:val="vi-VN" w:bidi="vi-VN"/>
        </w:rPr>
        <w:t xml:space="preserve"> theo </w:t>
      </w:r>
      <w:sdt>
        <w:sdtPr>
          <w:rPr>
            <w:i/>
            <w:sz w:val="24"/>
            <w:szCs w:val="24"/>
            <w:highlight w:val="lightGray"/>
          </w:rPr>
          <w:id w:val="1600601459"/>
          <w:placeholder>
            <w:docPart w:val="DefaultPlaceholder_-1854013440"/>
          </w:placeholder>
          <w:text/>
        </w:sdtPr>
        <w:sdtContent>
          <w:r w:rsidR="00B95159" w:rsidRPr="00E063B8">
            <w:rPr>
              <w:i/>
              <w:sz w:val="24"/>
              <w:highlight w:val="lightGray"/>
              <w:lang w:val="vi-VN" w:bidi="vi-VN"/>
            </w:rPr>
            <w:t>số điện thoại</w:t>
          </w:r>
        </w:sdtContent>
      </w:sdt>
      <w:r w:rsidR="00B95159" w:rsidRPr="00E063B8">
        <w:rPr>
          <w:sz w:val="24"/>
          <w:lang w:val="vi-VN" w:bidi="vi-VN"/>
        </w:rPr>
        <w:t xml:space="preserve">. Nếu quý vị gặp vấn đề về âm ngữ hoặc thính giác, vui lòng gọi số TTY/TTD </w:t>
      </w:r>
      <w:sdt>
        <w:sdtPr>
          <w:rPr>
            <w:i/>
            <w:sz w:val="24"/>
            <w:szCs w:val="24"/>
            <w:highlight w:val="lightGray"/>
          </w:rPr>
          <w:id w:val="-725598516"/>
          <w:placeholder>
            <w:docPart w:val="DefaultPlaceholder_-1854013440"/>
          </w:placeholder>
          <w:text/>
        </w:sdtPr>
        <w:sdtContent>
          <w:r w:rsidR="00B95159" w:rsidRPr="00E063B8">
            <w:rPr>
              <w:i/>
              <w:sz w:val="24"/>
              <w:highlight w:val="lightGray"/>
              <w:lang w:val="vi-VN" w:bidi="vi-VN"/>
            </w:rPr>
            <w:t>số TTY/TTD</w:t>
          </w:r>
        </w:sdtContent>
      </w:sdt>
      <w:r w:rsidR="00B95159" w:rsidRPr="00E063B8">
        <w:rPr>
          <w:sz w:val="24"/>
          <w:lang w:val="vi-VN" w:bidi="vi-VN"/>
        </w:rPr>
        <w:t xml:space="preserve">, trong khoảng từ </w:t>
      </w:r>
      <w:sdt>
        <w:sdtPr>
          <w:rPr>
            <w:i/>
            <w:sz w:val="24"/>
            <w:szCs w:val="24"/>
            <w:highlight w:val="lightGray"/>
          </w:rPr>
          <w:id w:val="-447539351"/>
          <w:placeholder>
            <w:docPart w:val="DefaultPlaceholder_-1854013440"/>
          </w:placeholder>
          <w:text/>
        </w:sdtPr>
        <w:sdtContent>
          <w:r w:rsidR="00B95159" w:rsidRPr="00E063B8">
            <w:rPr>
              <w:i/>
              <w:sz w:val="24"/>
              <w:highlight w:val="lightGray"/>
              <w:lang w:val="vi-VN" w:bidi="vi-VN"/>
            </w:rPr>
            <w:t>giờ làm việc</w:t>
          </w:r>
        </w:sdtContent>
      </w:sdt>
      <w:r w:rsidR="00B95159" w:rsidRPr="00E063B8">
        <w:rPr>
          <w:sz w:val="24"/>
          <w:lang w:val="vi-VN" w:bidi="vi-VN"/>
        </w:rPr>
        <w:t xml:space="preserve"> để nhận hỗ trợ.</w:t>
      </w:r>
    </w:p>
    <w:p w14:paraId="77046F42" w14:textId="20FDEDFD" w:rsidR="002A7B9E" w:rsidRPr="00E063B8" w:rsidRDefault="00B95159">
      <w:pPr>
        <w:pStyle w:val="Title"/>
        <w:spacing w:line="232" w:lineRule="auto"/>
        <w:rPr>
          <w:sz w:val="40"/>
          <w:szCs w:val="40"/>
          <w:lang w:val="vi-VN"/>
        </w:rPr>
      </w:pPr>
      <w:r w:rsidRPr="00E063B8">
        <w:rPr>
          <w:sz w:val="40"/>
          <w:lang w:val="vi-VN" w:bidi="vi-VN"/>
        </w:rPr>
        <w:t xml:space="preserve">Nếu quý vị cần thông báo này và/hoặc các tài liệu khác từ </w:t>
      </w:r>
      <w:sdt>
        <w:sdtPr>
          <w:rPr>
            <w:sz w:val="40"/>
            <w:szCs w:val="40"/>
            <w:highlight w:val="lightGray"/>
          </w:rPr>
          <w:id w:val="-277332031"/>
          <w:placeholder>
            <w:docPart w:val="DefaultPlaceholder_-1854013440"/>
          </w:placeholder>
          <w:text/>
        </w:sdtPr>
        <w:sdtContent>
          <w:r w:rsidR="001C0519" w:rsidRPr="00E063B8">
            <w:rPr>
              <w:sz w:val="40"/>
              <w:highlight w:val="lightGray"/>
              <w:lang w:val="vi-VN" w:bidi="vi-VN"/>
            </w:rPr>
            <w:t>Chương Trình</w:t>
          </w:r>
        </w:sdtContent>
      </w:sdt>
      <w:r w:rsidRPr="00E063B8">
        <w:rPr>
          <w:sz w:val="40"/>
          <w:lang w:val="vi-VN" w:bidi="vi-VN"/>
        </w:rPr>
        <w:t xml:space="preserve"> ở định dạng trao đổi thông tin thay thế chẳng hạn như chữ khổ lớn, chữ nổi Braille hoặc định dạng điện tử, hoặc nếu quý vị muốn được trợ giúp đọc tài liệu, vui </w:t>
      </w:r>
      <w:r w:rsidRPr="00E063B8">
        <w:rPr>
          <w:sz w:val="40"/>
          <w:lang w:val="vi-VN" w:bidi="vi-VN"/>
        </w:rPr>
        <w:lastRenderedPageBreak/>
        <w:t xml:space="preserve">lòng liên hệ với </w:t>
      </w:r>
      <w:sdt>
        <w:sdtPr>
          <w:rPr>
            <w:i/>
            <w:sz w:val="40"/>
            <w:szCs w:val="40"/>
            <w:highlight w:val="lightGray"/>
          </w:rPr>
          <w:id w:val="1800421358"/>
          <w:placeholder>
            <w:docPart w:val="DefaultPlaceholder_-1854013440"/>
          </w:placeholder>
          <w:text/>
        </w:sdtPr>
        <w:sdtContent>
          <w:r w:rsidR="001C0519" w:rsidRPr="00E063B8">
            <w:rPr>
              <w:i/>
              <w:sz w:val="40"/>
              <w:highlight w:val="lightGray"/>
              <w:lang w:val="vi-VN" w:bidi="vi-VN"/>
            </w:rPr>
            <w:t>Chương Trình</w:t>
          </w:r>
        </w:sdtContent>
      </w:sdt>
      <w:r w:rsidRPr="00E063B8">
        <w:rPr>
          <w:sz w:val="40"/>
          <w:lang w:val="vi-VN" w:bidi="vi-VN"/>
        </w:rPr>
        <w:t xml:space="preserve"> bằng cách gọi </w:t>
      </w:r>
      <w:r w:rsidR="00A95989">
        <w:rPr>
          <w:sz w:val="40"/>
          <w:lang w:bidi="vi-VN"/>
        </w:rPr>
        <w:br/>
      </w:r>
      <w:sdt>
        <w:sdtPr>
          <w:rPr>
            <w:i/>
            <w:sz w:val="40"/>
            <w:szCs w:val="40"/>
            <w:highlight w:val="lightGray"/>
          </w:rPr>
          <w:id w:val="1284310146"/>
          <w:placeholder>
            <w:docPart w:val="DefaultPlaceholder_-1854013440"/>
          </w:placeholder>
          <w:text/>
        </w:sdtPr>
        <w:sdtContent>
          <w:r w:rsidRPr="00E063B8">
            <w:rPr>
              <w:i/>
              <w:sz w:val="40"/>
              <w:highlight w:val="lightGray"/>
              <w:lang w:val="vi-VN" w:bidi="vi-VN"/>
            </w:rPr>
            <w:t>số điện thoạ</w:t>
          </w:r>
          <w:r w:rsidR="00C8004E" w:rsidRPr="00E063B8">
            <w:rPr>
              <w:i/>
              <w:sz w:val="40"/>
              <w:highlight w:val="lightGray"/>
              <w:lang w:val="vi-VN" w:bidi="vi-VN"/>
            </w:rPr>
            <w:t>i</w:t>
          </w:r>
        </w:sdtContent>
      </w:sdt>
      <w:r w:rsidRPr="00E063B8">
        <w:rPr>
          <w:sz w:val="40"/>
          <w:lang w:val="vi-VN" w:bidi="vi-VN"/>
        </w:rPr>
        <w:t>.</w:t>
      </w:r>
    </w:p>
    <w:p w14:paraId="5E1949CF" w14:textId="77777777" w:rsidR="00F84070" w:rsidRPr="00E063B8" w:rsidRDefault="00F84070">
      <w:pPr>
        <w:pStyle w:val="BodyText"/>
        <w:spacing w:before="82" w:line="232" w:lineRule="auto"/>
        <w:ind w:right="363"/>
        <w:rPr>
          <w:lang w:val="vi-VN"/>
        </w:rPr>
      </w:pPr>
    </w:p>
    <w:p w14:paraId="77046F44" w14:textId="0B57CF1F" w:rsidR="002A7B9E" w:rsidRPr="00E063B8" w:rsidRDefault="00B95159">
      <w:pPr>
        <w:pStyle w:val="BodyText"/>
        <w:spacing w:before="82" w:line="232" w:lineRule="auto"/>
        <w:ind w:right="363"/>
        <w:rPr>
          <w:lang w:val="vi-VN"/>
        </w:rPr>
      </w:pPr>
      <w:r w:rsidRPr="00E063B8">
        <w:rPr>
          <w:lang w:val="vi-VN" w:bidi="vi-VN"/>
        </w:rPr>
        <w:t xml:space="preserve">Nếu quý vị không hài lòng với trợ giúp từ </w:t>
      </w:r>
      <w:sdt>
        <w:sdtPr>
          <w:rPr>
            <w:i/>
            <w:highlight w:val="lightGray"/>
          </w:rPr>
          <w:id w:val="803743010"/>
          <w:placeholder>
            <w:docPart w:val="F23A99DA3A2E458EBCE173DF6A573AFC"/>
          </w:placeholder>
          <w:text/>
        </w:sdtPr>
        <w:sdtContent>
          <w:r w:rsidR="001C0519" w:rsidRPr="00E063B8">
            <w:rPr>
              <w:i/>
              <w:highlight w:val="lightGray"/>
              <w:lang w:val="vi-VN" w:bidi="vi-VN"/>
            </w:rPr>
            <w:t>Chương Trình</w:t>
          </w:r>
        </w:sdtContent>
      </w:sdt>
      <w:r w:rsidRPr="00E063B8">
        <w:rPr>
          <w:lang w:val="vi-VN" w:bidi="vi-VN"/>
        </w:rPr>
        <w:t xml:space="preserve"> và/hoặc quý vị cần thêm trợ giúp, Văn Phòng Thanh Tra Chăm Sóc Có Quản Lý Medi-Cal Tiểu Bang có thể giải đáp mọi thắc mắc của quý vị. Quý vị có thể gọi cho họ từ Thứ Hai đến Thứ Sáu, 8 giờ sáng đến 5 giờ chiều theo Giờ Thái Bình Dương (Pacific Time Zone, PST), trừ ngày nghỉ lễ, theo số 1-888-452-8609.</w:t>
      </w:r>
    </w:p>
    <w:p w14:paraId="77046F45" w14:textId="77777777" w:rsidR="002A7B9E" w:rsidRPr="00E063B8" w:rsidRDefault="00B95159">
      <w:pPr>
        <w:pStyle w:val="BodyText"/>
        <w:spacing w:before="263"/>
        <w:rPr>
          <w:lang w:val="vi-VN"/>
        </w:rPr>
      </w:pPr>
      <w:r w:rsidRPr="00E063B8">
        <w:rPr>
          <w:lang w:val="vi-VN" w:bidi="vi-VN"/>
        </w:rPr>
        <w:t>Thông báo này không ảnh hưởng đến bất kỳ dịch vụ Medi-Cal nào khác của quý vị.</w:t>
      </w:r>
    </w:p>
    <w:sdt>
      <w:sdtPr>
        <w:rPr>
          <w:i/>
          <w:sz w:val="24"/>
          <w:szCs w:val="24"/>
          <w:highlight w:val="lightGray"/>
          <w:lang w:val="vi-VN"/>
        </w:rPr>
        <w:id w:val="1009178510"/>
        <w:placeholder>
          <w:docPart w:val="DefaultPlaceholder_-1854013440"/>
        </w:placeholder>
        <w:text/>
      </w:sdtPr>
      <w:sdtContent>
        <w:p w14:paraId="77046F46" w14:textId="1BE0E73B" w:rsidR="002A7B9E" w:rsidRPr="00E063B8" w:rsidRDefault="00B95159">
          <w:pPr>
            <w:spacing w:before="259"/>
            <w:rPr>
              <w:i/>
              <w:sz w:val="24"/>
              <w:szCs w:val="24"/>
              <w:lang w:val="vi-VN"/>
            </w:rPr>
          </w:pPr>
          <w:r w:rsidRPr="00E063B8">
            <w:rPr>
              <w:i/>
              <w:sz w:val="24"/>
              <w:highlight w:val="lightGray"/>
              <w:lang w:val="vi-VN" w:bidi="vi-VN"/>
            </w:rPr>
            <w:t>Đội Ngũ Giải Quyết Khiếu Nại của Quận</w:t>
          </w:r>
        </w:p>
      </w:sdtContent>
    </w:sdt>
    <w:p w14:paraId="77046F48" w14:textId="5408893E" w:rsidR="002A7B9E" w:rsidRPr="00E063B8" w:rsidRDefault="00B95159" w:rsidP="00E063B8">
      <w:pPr>
        <w:spacing w:before="259" w:line="273" w:lineRule="exact"/>
        <w:ind w:left="2133" w:hanging="2133"/>
        <w:rPr>
          <w:lang w:val="vi-VN"/>
        </w:rPr>
      </w:pPr>
      <w:r w:rsidRPr="00E063B8">
        <w:rPr>
          <w:sz w:val="24"/>
          <w:lang w:val="vi-VN" w:bidi="vi-VN"/>
        </w:rPr>
        <w:t>Tài Liệu Đính Kèm</w:t>
      </w:r>
      <w:r w:rsidRPr="00E063B8">
        <w:rPr>
          <w:i/>
          <w:sz w:val="24"/>
          <w:lang w:val="vi-VN" w:bidi="vi-VN"/>
        </w:rPr>
        <w:t>: Quyền của Quý Vị theo chương trình Chăm Sóc Có Quản Lý Medi-Cal</w:t>
      </w:r>
      <w:r w:rsidR="00E063B8" w:rsidRPr="00E063B8">
        <w:rPr>
          <w:i/>
          <w:sz w:val="24"/>
          <w:lang w:val="vi-VN" w:bidi="vi-VN"/>
        </w:rPr>
        <w:t xml:space="preserve"> </w:t>
      </w:r>
      <w:r w:rsidR="00E063B8" w:rsidRPr="00A95989">
        <w:rPr>
          <w:i/>
          <w:sz w:val="24"/>
          <w:lang w:val="vi-VN" w:bidi="vi-VN"/>
        </w:rPr>
        <w:br/>
      </w:r>
      <w:r w:rsidRPr="00E063B8">
        <w:rPr>
          <w:lang w:val="vi-VN" w:bidi="vi-VN"/>
        </w:rPr>
        <w:t>Cụm Từ Truyền Đạt Nội Dung Thông Báo về Khả Năng Cung Cấp</w:t>
      </w:r>
      <w:bookmarkEnd w:id="0"/>
    </w:p>
    <w:sectPr w:rsidR="002A7B9E" w:rsidRPr="00E063B8" w:rsidSect="006D1EE3">
      <w:headerReference w:type="default" r:id="rId9"/>
      <w:footerReference w:type="default" r:id="rId10"/>
      <w:headerReference w:type="first" r:id="rId11"/>
      <w:pgSz w:w="12240" w:h="15840"/>
      <w:pgMar w:top="1360" w:right="1440" w:bottom="920" w:left="1800" w:header="0" w:footer="73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2EED3" w14:textId="77777777" w:rsidR="00AE476F" w:rsidRDefault="00AE476F">
      <w:r>
        <w:separator/>
      </w:r>
    </w:p>
  </w:endnote>
  <w:endnote w:type="continuationSeparator" w:id="0">
    <w:p w14:paraId="60F34B96" w14:textId="77777777" w:rsidR="00AE476F" w:rsidRDefault="00AE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46F4C" w14:textId="77777777" w:rsidR="002A7B9E" w:rsidRDefault="00B95159">
    <w:pPr>
      <w:pStyle w:val="BodyText"/>
      <w:spacing w:line="14" w:lineRule="auto"/>
      <w:rPr>
        <w:sz w:val="20"/>
      </w:rPr>
    </w:pPr>
    <w:r>
      <w:rPr>
        <w:noProof/>
        <w:sz w:val="20"/>
        <w:lang w:val="vi-VN" w:bidi="vi-VN"/>
      </w:rPr>
      <mc:AlternateContent>
        <mc:Choice Requires="wps">
          <w:drawing>
            <wp:anchor distT="0" distB="0" distL="0" distR="0" simplePos="0" relativeHeight="487554048" behindDoc="1" locked="0" layoutInCell="1" allowOverlap="1" wp14:anchorId="77046F4D" wp14:editId="34342424">
              <wp:simplePos x="0" y="0"/>
              <wp:positionH relativeFrom="page">
                <wp:posOffset>1128713</wp:posOffset>
              </wp:positionH>
              <wp:positionV relativeFrom="page">
                <wp:posOffset>9448800</wp:posOffset>
              </wp:positionV>
              <wp:extent cx="4138612"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8612" cy="166370"/>
                      </a:xfrm>
                      <a:prstGeom prst="rect">
                        <a:avLst/>
                      </a:prstGeom>
                    </wps:spPr>
                    <wps:txbx>
                      <w:txbxContent>
                        <w:p w14:paraId="77046F4F" w14:textId="77777777" w:rsidR="002A7B9E" w:rsidRPr="00E063B8" w:rsidRDefault="00B95159">
                          <w:pPr>
                            <w:spacing w:before="11"/>
                            <w:ind w:left="20"/>
                            <w:rPr>
                              <w:rFonts w:ascii="Times New Roman" w:hAnsi="Times New Roman" w:cs="Times New Roman"/>
                              <w:sz w:val="20"/>
                            </w:rPr>
                          </w:pPr>
                          <w:r w:rsidRPr="00E063B8">
                            <w:rPr>
                              <w:rFonts w:ascii="Times New Roman" w:hAnsi="Times New Roman" w:cs="Times New Roman"/>
                              <w:sz w:val="20"/>
                              <w:lang w:val="vi-VN" w:bidi="vi-VN"/>
                            </w:rPr>
                            <w:t xml:space="preserve">NOABD - Thông Báo Tiếp Cận Kịp Thời (Sửa Đổi </w:t>
                          </w:r>
                          <w:r w:rsidRPr="00E063B8">
                            <w:rPr>
                              <w:rFonts w:ascii="Times New Roman" w:hAnsi="Times New Roman" w:cs="Times New Roman"/>
                              <w:sz w:val="19"/>
                              <w:lang w:val="vi-VN" w:bidi="vi-VN"/>
                            </w:rPr>
                            <w:t>tháng 3 năm 2025</w:t>
                          </w:r>
                          <w:r w:rsidRPr="00E063B8">
                            <w:rPr>
                              <w:rFonts w:ascii="Times New Roman" w:hAnsi="Times New Roman" w:cs="Times New Roman"/>
                              <w:spacing w:val="-2"/>
                              <w:sz w:val="20"/>
                              <w:lang w:val="vi-VN" w:bidi="vi-VN"/>
                            </w:rPr>
                            <w:t>)</w:t>
                          </w:r>
                        </w:p>
                      </w:txbxContent>
                    </wps:txbx>
                    <wps:bodyPr wrap="square" lIns="0" tIns="0" rIns="0" bIns="0" rtlCol="0">
                      <a:noAutofit/>
                    </wps:bodyPr>
                  </wps:wsp>
                </a:graphicData>
              </a:graphic>
              <wp14:sizeRelH relativeFrom="margin">
                <wp14:pctWidth>0</wp14:pctWidth>
              </wp14:sizeRelH>
            </wp:anchor>
          </w:drawing>
        </mc:Choice>
        <mc:Fallback>
          <w:pict>
            <v:shapetype w14:anchorId="77046F4D" id="_x0000_t202" coordsize="21600,21600" o:spt="202" path="m,l,21600r21600,l21600,xe">
              <v:stroke joinstyle="miter"/>
              <v:path gradientshapeok="t" o:connecttype="rect"/>
            </v:shapetype>
            <v:shape id="Textbox 1" o:spid="_x0000_s1026" type="#_x0000_t202" style="position:absolute;margin-left:88.9pt;margin-top:744pt;width:325.85pt;height:13.1pt;z-index:-157624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" filled="f" stroked="f">
              <v:textbox inset="0,0,0,0">
                <w:txbxContent>
                  <w:p w14:paraId="77046F4F" w14:textId="77777777" w:rsidR="002A7B9E" w:rsidRPr="00E063B8" w:rsidRDefault="00B95159">
                    <w:pPr>
                      <w:spacing w:before="11"/>
                      <w:ind w:left="20"/>
                      <w:rPr>
                        <w:rFonts w:ascii="Times New Roman" w:hAnsi="Times New Roman" w:cs="Times New Roman"/>
                        <w:sz w:val="20"/>
                      </w:rPr>
                    </w:pPr>
                    <w:r w:rsidRPr="00E063B8">
                      <w:rPr>
                        <w:rFonts w:ascii="Times New Roman" w:hAnsi="Times New Roman" w:cs="Times New Roman"/>
                        <w:sz w:val="20"/>
                        <w:lang w:val="vi-VN" w:bidi="vi-VN"/>
                      </w:rPr>
                      <w:t xml:space="preserve">NOABD - Thông Báo Tiếp Cận Kịp Thời (Sửa Đổi </w:t>
                    </w:r>
                    <w:r w:rsidRPr="00E063B8">
                      <w:rPr>
                        <w:rFonts w:ascii="Times New Roman" w:hAnsi="Times New Roman" w:cs="Times New Roman"/>
                        <w:sz w:val="19"/>
                        <w:lang w:val="vi-VN" w:bidi="vi-VN"/>
                      </w:rPr>
                      <w:t>tháng 3 năm 2025</w:t>
                    </w:r>
                    <w:r w:rsidRPr="00E063B8">
                      <w:rPr>
                        <w:rFonts w:ascii="Times New Roman" w:hAnsi="Times New Roman" w:cs="Times New Roman"/>
                        <w:spacing w:val="-2"/>
                        <w:sz w:val="20"/>
                        <w:lang w:val="vi-VN" w:bidi="vi-VN"/>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EC319" w14:textId="77777777" w:rsidR="00AE476F" w:rsidRDefault="00AE476F">
      <w:r>
        <w:separator/>
      </w:r>
    </w:p>
  </w:footnote>
  <w:footnote w:type="continuationSeparator" w:id="0">
    <w:p w14:paraId="60531483" w14:textId="77777777" w:rsidR="00AE476F" w:rsidRDefault="00AE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0D4FE" w14:textId="0280C4C4" w:rsidR="00DE06DB" w:rsidRDefault="006D1EE3">
    <w:pPr>
      <w:pStyle w:val="Header"/>
    </w:pPr>
    <w:r>
      <w:rPr>
        <w:noProof/>
        <w:lang w:val="vi-VN" w:bidi="vi-VN"/>
      </w:rPr>
      <w:drawing>
        <wp:anchor distT="0" distB="0" distL="114300" distR="114300" simplePos="0" relativeHeight="251658240" behindDoc="0" locked="0" layoutInCell="1" allowOverlap="1" wp14:anchorId="500CB5FD" wp14:editId="6B3925C2">
          <wp:simplePos x="0" y="0"/>
          <wp:positionH relativeFrom="column">
            <wp:posOffset>5006340</wp:posOffset>
          </wp:positionH>
          <wp:positionV relativeFrom="paragraph">
            <wp:posOffset>107315</wp:posOffset>
          </wp:positionV>
          <wp:extent cx="532765" cy="706120"/>
          <wp:effectExtent l="0" t="0" r="635" b="0"/>
          <wp:wrapSquare wrapText="bothSides"/>
          <wp:docPr id="1148106091" name="Picture 6" descr="Background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06091" name="Picture 6" descr="Background pattern&#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765" cy="706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95E6F" w14:textId="0351C650" w:rsidR="00DE06DB" w:rsidRDefault="00DE06DB">
    <w:pPr>
      <w:pStyle w:val="Header"/>
    </w:pPr>
  </w:p>
  <w:p w14:paraId="49B994E8" w14:textId="2B8E05C9" w:rsidR="00DE06DB" w:rsidRDefault="00DE06DB" w:rsidP="006D1EE3">
    <w:pPr>
      <w:pStyle w:val="Header"/>
      <w:jc w:val="right"/>
    </w:pPr>
  </w:p>
  <w:p w14:paraId="03750003" w14:textId="77777777" w:rsidR="00E063B8" w:rsidRDefault="00E063B8" w:rsidP="006D1EE3">
    <w:pPr>
      <w:pStyle w:val="Header"/>
      <w:jc w:val="right"/>
    </w:pPr>
  </w:p>
  <w:p w14:paraId="7CE87DA2" w14:textId="77777777" w:rsidR="00E063B8" w:rsidRDefault="00E063B8" w:rsidP="006D1EE3">
    <w:pPr>
      <w:pStyle w:val="Header"/>
      <w:jc w:val="right"/>
    </w:pPr>
  </w:p>
  <w:p w14:paraId="7AC5D185" w14:textId="77777777" w:rsidR="00E063B8" w:rsidRDefault="00E063B8" w:rsidP="00F86684">
    <w:pPr>
      <w:pStyle w:val="Header"/>
      <w:spacing w:after="1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359CE" w14:textId="77777777" w:rsidR="00A93CA1" w:rsidRDefault="00A93CA1">
    <w:pPr>
      <w:pStyle w:val="Header"/>
    </w:pPr>
  </w:p>
  <w:p w14:paraId="753BE851" w14:textId="77777777" w:rsidR="00A93CA1" w:rsidRDefault="00A93CA1">
    <w:pPr>
      <w:pStyle w:val="Header"/>
    </w:pPr>
  </w:p>
  <w:p w14:paraId="78A75870" w14:textId="77777777" w:rsidR="00A93CA1" w:rsidRDefault="00A93CA1" w:rsidP="00A93CA1">
    <w:pPr>
      <w:ind w:right="360"/>
      <w:rPr>
        <w:b/>
        <w:color w:val="053E55"/>
        <w:sz w:val="20"/>
        <w:lang w:bidi="vi-VN"/>
      </w:rPr>
    </w:pPr>
    <w:r>
      <w:rPr>
        <w:noProof/>
        <w:lang w:val="vi-VN" w:bidi="vi-VN"/>
      </w:rPr>
      <w:drawing>
        <wp:inline distT="0" distB="0" distL="0" distR="0" wp14:anchorId="7EBF42F7" wp14:editId="0A78EC67">
          <wp:extent cx="1953714" cy="490507"/>
          <wp:effectExtent l="0" t="0" r="0" b="5080"/>
          <wp:docPr id="1631075533" name="Picture 1" descr="A black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2170" name="Picture 1" descr="A black screen with white 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714" cy="490507"/>
                  </a:xfrm>
                  <a:prstGeom prst="rect">
                    <a:avLst/>
                  </a:prstGeom>
                </pic:spPr>
              </pic:pic>
            </a:graphicData>
          </a:graphic>
        </wp:inline>
      </w:drawing>
    </w:r>
  </w:p>
  <w:p w14:paraId="46F8C4F0" w14:textId="77777777" w:rsidR="00A93CA1" w:rsidRDefault="00A93CA1" w:rsidP="00A93CA1">
    <w:pPr>
      <w:spacing w:line="273" w:lineRule="exact"/>
      <w:ind w:left="3" w:right="356"/>
      <w:rPr>
        <w:b/>
        <w:color w:val="053E55"/>
        <w:sz w:val="20"/>
        <w:lang w:bidi="vi-VN"/>
      </w:rPr>
    </w:pPr>
    <w:r>
      <w:rPr>
        <w:b/>
        <w:color w:val="053E55"/>
        <w:sz w:val="20"/>
        <w:lang w:val="vi-VN" w:bidi="vi-VN"/>
      </w:rPr>
      <w:t>Karyn Tribble, Bác Sĩ Tâm Lý Học, Nhân Viên Xã Hội Lâm Sàng Được Cấp Phép (Licensed Clinical Social Worker, LCSW)</w:t>
    </w:r>
  </w:p>
  <w:p w14:paraId="50A7F597" w14:textId="77777777" w:rsidR="00A93CA1" w:rsidRDefault="00A93CA1" w:rsidP="00A93CA1">
    <w:pPr>
      <w:spacing w:line="273" w:lineRule="exact"/>
      <w:ind w:left="3" w:right="356"/>
      <w:rPr>
        <w:b/>
        <w:color w:val="053E55"/>
        <w:sz w:val="20"/>
        <w:lang w:bidi="vi-VN"/>
      </w:rPr>
    </w:pPr>
    <w:r w:rsidRPr="00673959">
      <w:rPr>
        <w:i/>
        <w:color w:val="053E55"/>
        <w:sz w:val="20"/>
        <w:lang w:val="vi-VN" w:bidi="vi-VN"/>
      </w:rPr>
      <w:t>Giám Đốc</w:t>
    </w:r>
  </w:p>
  <w:p w14:paraId="568589DB" w14:textId="77777777" w:rsidR="00A93CA1" w:rsidRDefault="00A93CA1" w:rsidP="00A93CA1"/>
  <w:p w14:paraId="5C0674E4" w14:textId="77777777" w:rsidR="00A93CA1" w:rsidRPr="008E64AF" w:rsidRDefault="00A93CA1" w:rsidP="00A93CA1">
    <w:r>
      <w:rPr>
        <w:noProof/>
        <w:lang w:val="vi-VN" w:bidi="vi-VN"/>
      </w:rPr>
      <mc:AlternateContent>
        <mc:Choice Requires="wps">
          <w:drawing>
            <wp:anchor distT="0" distB="0" distL="114300" distR="114300" simplePos="0" relativeHeight="251659264" behindDoc="0" locked="0" layoutInCell="1" allowOverlap="1" wp14:anchorId="5C11E9D5" wp14:editId="364475FC">
              <wp:simplePos x="0" y="0"/>
              <wp:positionH relativeFrom="margin">
                <wp:posOffset>0</wp:posOffset>
              </wp:positionH>
              <wp:positionV relativeFrom="paragraph">
                <wp:posOffset>12065</wp:posOffset>
              </wp:positionV>
              <wp:extent cx="5943600" cy="0"/>
              <wp:effectExtent l="0" t="19050" r="19050" b="19050"/>
              <wp:wrapNone/>
              <wp:docPr id="358486987"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38100">
                        <a:solidFill>
                          <a:srgbClr val="3D278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2B6B74" id="Straight Connector 3"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" strokecolor="#3d2781" strokeweight="3pt">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A7B9E"/>
    <w:rsid w:val="001901FD"/>
    <w:rsid w:val="001C0519"/>
    <w:rsid w:val="0022171B"/>
    <w:rsid w:val="00222AF3"/>
    <w:rsid w:val="0025794C"/>
    <w:rsid w:val="00272D32"/>
    <w:rsid w:val="002822E9"/>
    <w:rsid w:val="002A0E00"/>
    <w:rsid w:val="002A7B9E"/>
    <w:rsid w:val="00331CD5"/>
    <w:rsid w:val="003772B0"/>
    <w:rsid w:val="004217C0"/>
    <w:rsid w:val="004E2556"/>
    <w:rsid w:val="004F6E4C"/>
    <w:rsid w:val="00524363"/>
    <w:rsid w:val="00602AC9"/>
    <w:rsid w:val="006D1EE3"/>
    <w:rsid w:val="006D5EE7"/>
    <w:rsid w:val="00702C10"/>
    <w:rsid w:val="00786593"/>
    <w:rsid w:val="008404D9"/>
    <w:rsid w:val="008B5213"/>
    <w:rsid w:val="008D093A"/>
    <w:rsid w:val="009106BF"/>
    <w:rsid w:val="00974B25"/>
    <w:rsid w:val="009A62A9"/>
    <w:rsid w:val="00A93CA1"/>
    <w:rsid w:val="00A95989"/>
    <w:rsid w:val="00AE476F"/>
    <w:rsid w:val="00AE48FF"/>
    <w:rsid w:val="00B5619D"/>
    <w:rsid w:val="00B95159"/>
    <w:rsid w:val="00BC1B24"/>
    <w:rsid w:val="00C13621"/>
    <w:rsid w:val="00C8004E"/>
    <w:rsid w:val="00CC3BFD"/>
    <w:rsid w:val="00CE05D7"/>
    <w:rsid w:val="00CF1D61"/>
    <w:rsid w:val="00D260C3"/>
    <w:rsid w:val="00DE06DB"/>
    <w:rsid w:val="00E063B8"/>
    <w:rsid w:val="00E36340"/>
    <w:rsid w:val="00EA4960"/>
    <w:rsid w:val="00F272BD"/>
    <w:rsid w:val="00F37EB4"/>
    <w:rsid w:val="00F84070"/>
    <w:rsid w:val="00F86684"/>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46F30"/>
  <w15:docId w15:val="{CDF1C263-E10B-41C1-8466-555CF708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vi-V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CA1"/>
    <w:rPr>
      <w:rFonts w:ascii="Arial" w:eastAsia="Arial" w:hAnsi="Arial" w:cs="Arial"/>
    </w:rPr>
  </w:style>
  <w:style w:type="paragraph" w:styleId="Heading5">
    <w:name w:val="heading 5"/>
    <w:basedOn w:val="Normal"/>
    <w:next w:val="Normal"/>
    <w:link w:val="Heading5Char"/>
    <w:uiPriority w:val="9"/>
    <w:semiHidden/>
    <w:unhideWhenUsed/>
    <w:qFormat/>
    <w:rsid w:val="00E36340"/>
    <w:pPr>
      <w:keepNext/>
      <w:keepLines/>
      <w:widowControl/>
      <w:autoSpaceDE/>
      <w:autoSpaceDN/>
      <w:spacing w:before="80" w:after="40" w:line="278" w:lineRule="auto"/>
      <w:outlineLvl w:val="4"/>
    </w:pPr>
    <w:rPr>
      <w:rFonts w:asciiTheme="minorHAnsi" w:eastAsiaTheme="majorEastAsia" w:hAnsiTheme="minorHAnsi" w:cstheme="majorBidi"/>
      <w:color w:val="365F91" w:themeColor="accent1" w:themeShade="BF"/>
      <w:sz w:val="24"/>
      <w:szCs w:val="24"/>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1"/>
      <w:ind w:right="449"/>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06DB"/>
    <w:pPr>
      <w:tabs>
        <w:tab w:val="center" w:pos="4680"/>
        <w:tab w:val="right" w:pos="9360"/>
      </w:tabs>
    </w:pPr>
  </w:style>
  <w:style w:type="character" w:customStyle="1" w:styleId="HeaderChar">
    <w:name w:val="Header Char"/>
    <w:basedOn w:val="DefaultParagraphFont"/>
    <w:link w:val="Header"/>
    <w:uiPriority w:val="99"/>
    <w:rsid w:val="00DE06DB"/>
    <w:rPr>
      <w:rFonts w:ascii="Arial" w:eastAsia="Arial" w:hAnsi="Arial" w:cs="Arial"/>
    </w:rPr>
  </w:style>
  <w:style w:type="paragraph" w:styleId="Footer">
    <w:name w:val="footer"/>
    <w:basedOn w:val="Normal"/>
    <w:link w:val="FooterChar"/>
    <w:uiPriority w:val="99"/>
    <w:unhideWhenUsed/>
    <w:rsid w:val="00DE06DB"/>
    <w:pPr>
      <w:tabs>
        <w:tab w:val="center" w:pos="4680"/>
        <w:tab w:val="right" w:pos="9360"/>
      </w:tabs>
    </w:pPr>
  </w:style>
  <w:style w:type="character" w:customStyle="1" w:styleId="FooterChar">
    <w:name w:val="Footer Char"/>
    <w:basedOn w:val="DefaultParagraphFont"/>
    <w:link w:val="Footer"/>
    <w:uiPriority w:val="99"/>
    <w:rsid w:val="00DE06DB"/>
    <w:rPr>
      <w:rFonts w:ascii="Arial" w:eastAsia="Arial" w:hAnsi="Arial" w:cs="Arial"/>
    </w:rPr>
  </w:style>
  <w:style w:type="character" w:customStyle="1" w:styleId="Heading5Char">
    <w:name w:val="Heading 5 Char"/>
    <w:basedOn w:val="DefaultParagraphFont"/>
    <w:link w:val="Heading5"/>
    <w:uiPriority w:val="9"/>
    <w:semiHidden/>
    <w:rsid w:val="00E36340"/>
    <w:rPr>
      <w:rFonts w:eastAsiaTheme="majorEastAsia" w:cstheme="majorBidi"/>
      <w:color w:val="365F91" w:themeColor="accent1" w:themeShade="BF"/>
      <w:sz w:val="24"/>
      <w:szCs w:val="24"/>
      <w:lang w:bidi="pa-IN"/>
    </w:rPr>
  </w:style>
  <w:style w:type="paragraph" w:customStyle="1" w:styleId="Body">
    <w:name w:val="Body"/>
    <w:next w:val="Normal"/>
    <w:rsid w:val="00E36340"/>
    <w:pPr>
      <w:widowControl/>
      <w:pBdr>
        <w:top w:val="nil"/>
        <w:left w:val="nil"/>
        <w:bottom w:val="nil"/>
        <w:right w:val="nil"/>
        <w:between w:val="nil"/>
        <w:bar w:val="nil"/>
      </w:pBdr>
      <w:autoSpaceDE/>
      <w:autoSpaceDN/>
      <w:spacing w:line="276" w:lineRule="auto"/>
    </w:pPr>
    <w:rPr>
      <w:rFonts w:ascii="Raleway Medium" w:eastAsia="Raleway Medium" w:hAnsi="Raleway Medium" w:cs="Raleway Medium"/>
      <w:color w:val="595959"/>
      <w:kern w:val="2"/>
      <w:sz w:val="21"/>
      <w:szCs w:val="21"/>
      <w:u w:color="595959"/>
      <w:bdr w:val="nil"/>
    </w:rPr>
  </w:style>
  <w:style w:type="character" w:styleId="PlaceholderText">
    <w:name w:val="Placeholder Text"/>
    <w:basedOn w:val="DefaultParagraphFont"/>
    <w:uiPriority w:val="99"/>
    <w:semiHidden/>
    <w:rsid w:val="002579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A468C08-EA56-4B78-A945-6B52CE18FA1C}"/>
      </w:docPartPr>
      <w:docPartBody>
        <w:p w:rsidR="001654BA" w:rsidRDefault="00B05D03">
          <w:r w:rsidRPr="00DC354C">
            <w:rPr>
              <w:rStyle w:val="PlaceholderText"/>
              <w:lang w:val="vi-VN" w:bidi="vi-VN"/>
            </w:rPr>
            <w:t>Nhấp hoặc chạm vào đây để nhập văn bản.</w:t>
          </w:r>
        </w:p>
      </w:docPartBody>
    </w:docPart>
    <w:docPart>
      <w:docPartPr>
        <w:name w:val="DefaultPlaceholder_-1854013437"/>
        <w:category>
          <w:name w:val="General"/>
          <w:gallery w:val="placeholder"/>
        </w:category>
        <w:types>
          <w:type w:val="bbPlcHdr"/>
        </w:types>
        <w:behaviors>
          <w:behavior w:val="content"/>
        </w:behaviors>
        <w:guid w:val="{5BFE5F59-6A9E-4903-8578-6B37192B6C35}"/>
      </w:docPartPr>
      <w:docPartBody>
        <w:p w:rsidR="001654BA" w:rsidRDefault="00B05D03">
          <w:r w:rsidRPr="00DC354C">
            <w:rPr>
              <w:rStyle w:val="PlaceholderText"/>
              <w:lang w:val="vi-VN" w:bidi="vi-VN"/>
            </w:rPr>
            <w:t>Nhấp hoặc chạm để nhập ngày tháng.</w:t>
          </w:r>
        </w:p>
      </w:docPartBody>
    </w:docPart>
    <w:docPart>
      <w:docPartPr>
        <w:name w:val="F23A99DA3A2E458EBCE173DF6A573AFC"/>
        <w:category>
          <w:name w:val="General"/>
          <w:gallery w:val="placeholder"/>
        </w:category>
        <w:types>
          <w:type w:val="bbPlcHdr"/>
        </w:types>
        <w:behaviors>
          <w:behavior w:val="content"/>
        </w:behaviors>
        <w:guid w:val="{5C7465BE-76B4-43B1-8729-9F6C5B7430BD}"/>
      </w:docPartPr>
      <w:docPartBody>
        <w:p w:rsidR="007F0D77" w:rsidRDefault="007F0D77" w:rsidP="007F0D77">
          <w:pPr>
            <w:pStyle w:val="F23A99DA3A2E458EBCE173DF6A573AFC"/>
          </w:pPr>
          <w:r w:rsidRPr="00DC354C">
            <w:rPr>
              <w:rStyle w:val="PlaceholderText"/>
              <w:lang w:val="vi-VN" w:bidi="vi-VN"/>
            </w:rPr>
            <w:t>Nhấp hoặc chạm vào đây để nhập văn bản.</w:t>
          </w:r>
        </w:p>
      </w:docPartBody>
    </w:docPart>
    <w:docPart>
      <w:docPartPr>
        <w:name w:val="E35C4535A2EC4FEE88A0F7BD05C727FF"/>
        <w:category>
          <w:name w:val="General"/>
          <w:gallery w:val="placeholder"/>
        </w:category>
        <w:types>
          <w:type w:val="bbPlcHdr"/>
        </w:types>
        <w:behaviors>
          <w:behavior w:val="content"/>
        </w:behaviors>
        <w:guid w:val="{C9E147A2-027E-4D2E-813A-3BE143222C09}"/>
      </w:docPartPr>
      <w:docPartBody>
        <w:p w:rsidR="007F0D77" w:rsidRDefault="007F0D77" w:rsidP="007F0D77">
          <w:pPr>
            <w:pStyle w:val="E35C4535A2EC4FEE88A0F7BD05C727FF"/>
          </w:pPr>
          <w:r w:rsidRPr="00DC354C">
            <w:rPr>
              <w:rStyle w:val="PlaceholderText"/>
              <w:lang w:val="vi-VN" w:bidi="vi-VN"/>
            </w:rPr>
            <w:t>Nhấp hoặc chạm vào đây để nhập văn bản.</w:t>
          </w:r>
        </w:p>
      </w:docPartBody>
    </w:docPart>
    <w:docPart>
      <w:docPartPr>
        <w:name w:val="117EC254EEF644F18BE5E9DF227ED39D"/>
        <w:category>
          <w:name w:val="General"/>
          <w:gallery w:val="placeholder"/>
        </w:category>
        <w:types>
          <w:type w:val="bbPlcHdr"/>
        </w:types>
        <w:behaviors>
          <w:behavior w:val="content"/>
        </w:behaviors>
        <w:guid w:val="{A27FAE3C-3B4C-4E86-823C-35C2E29B68C7}"/>
      </w:docPartPr>
      <w:docPartBody>
        <w:p w:rsidR="007F0D77" w:rsidRDefault="007F0D77" w:rsidP="007F0D77">
          <w:pPr>
            <w:pStyle w:val="117EC254EEF644F18BE5E9DF227ED39D"/>
          </w:pPr>
          <w:r w:rsidRPr="00DC354C">
            <w:rPr>
              <w:rStyle w:val="PlaceholderText"/>
              <w:lang w:val="vi-VN" w:bidi="vi-VN"/>
            </w:rPr>
            <w:t>Nhấp hoặc chạm vào đây để nhập văn bản.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03"/>
    <w:rsid w:val="001654BA"/>
    <w:rsid w:val="001901FD"/>
    <w:rsid w:val="002A0E00"/>
    <w:rsid w:val="00604891"/>
    <w:rsid w:val="00637740"/>
    <w:rsid w:val="00751C98"/>
    <w:rsid w:val="007F0D77"/>
    <w:rsid w:val="008B5213"/>
    <w:rsid w:val="008D093A"/>
    <w:rsid w:val="00974B25"/>
    <w:rsid w:val="00AB3150"/>
    <w:rsid w:val="00AE48FF"/>
    <w:rsid w:val="00B05D03"/>
    <w:rsid w:val="00B34F2C"/>
    <w:rsid w:val="00BC1B24"/>
    <w:rsid w:val="00C61164"/>
    <w:rsid w:val="00CE05D7"/>
    <w:rsid w:val="00EA4960"/>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vi-VN" w:bidi="p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1164"/>
    <w:rPr>
      <w:color w:val="666666"/>
    </w:rPr>
  </w:style>
  <w:style w:type="paragraph" w:customStyle="1" w:styleId="F23A99DA3A2E458EBCE173DF6A573AFC">
    <w:name w:val="F23A99DA3A2E458EBCE173DF6A573AFC"/>
    <w:rsid w:val="007F0D77"/>
    <w:rPr>
      <w:lang w:bidi="ar-SA"/>
    </w:rPr>
  </w:style>
  <w:style w:type="paragraph" w:customStyle="1" w:styleId="E35C4535A2EC4FEE88A0F7BD05C727FF">
    <w:name w:val="E35C4535A2EC4FEE88A0F7BD05C727FF"/>
    <w:rsid w:val="007F0D77"/>
    <w:rPr>
      <w:lang w:bidi="ar-SA"/>
    </w:rPr>
  </w:style>
  <w:style w:type="paragraph" w:customStyle="1" w:styleId="117EC254EEF644F18BE5E9DF227ED39D">
    <w:name w:val="117EC254EEF644F18BE5E9DF227ED39D"/>
    <w:rsid w:val="007F0D77"/>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B0F331886D7E47AF89E3E4E7DAE1D1" ma:contentTypeVersion="3" ma:contentTypeDescription="Create a new document." ma:contentTypeScope="" ma:versionID="5d545452d4ef6058cf094dbb33ade728">
  <xsd:schema xmlns:xsd="http://www.w3.org/2001/XMLSchema" xmlns:xs="http://www.w3.org/2001/XMLSchema" xmlns:p="http://schemas.microsoft.com/office/2006/metadata/properties" xmlns:ns2="511a47c4-d308-411a-b416-9dec77695279" targetNamespace="http://schemas.microsoft.com/office/2006/metadata/properties" ma:root="true" ma:fieldsID="a6215190f7c99614928c872e821bff82" ns2:_="">
    <xsd:import namespace="511a47c4-d308-411a-b416-9dec7769527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a47c4-d308-411a-b416-9dec77695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A86BF-35D3-4769-8C63-1A21ADA0FF18}">
  <ds:schemaRefs>
    <ds:schemaRef ds:uri="http://schemas.microsoft.com/sharepoint/v3/contenttype/forms"/>
  </ds:schemaRefs>
</ds:datastoreItem>
</file>

<file path=customXml/itemProps2.xml><?xml version="1.0" encoding="utf-8"?>
<ds:datastoreItem xmlns:ds="http://schemas.openxmlformats.org/officeDocument/2006/customXml" ds:itemID="{EA3B8AA3-6C27-4AD1-B8FB-05EBFAFE18CE}">
  <ds:schemaRefs>
    <ds:schemaRef ds:uri="http://schemas.microsoft.com/office/2006/metadata/properties"/>
    <ds:schemaRef ds:uri="http://schemas.microsoft.com/office/infopath/2007/PartnerControls"/>
    <ds:schemaRef ds:uri="a6b0730c-5f9b-43ea-a718-0a567585f918"/>
    <ds:schemaRef ds:uri="088fa7b8-d243-4500-bbf0-b0ff1cdc8b07"/>
  </ds:schemaRefs>
</ds:datastoreItem>
</file>

<file path=customXml/itemProps3.xml><?xml version="1.0" encoding="utf-8"?>
<ds:datastoreItem xmlns:ds="http://schemas.openxmlformats.org/officeDocument/2006/customXml" ds:itemID="{1CB9776D-D725-4332-91D8-69629206712A}"/>
</file>

<file path=docProps/app.xml><?xml version="1.0" encoding="utf-8"?>
<Properties xmlns="http://schemas.openxmlformats.org/officeDocument/2006/extended-properties" xmlns:vt="http://schemas.openxmlformats.org/officeDocument/2006/docPropsVTypes">
  <Template>Normal.dotm</Template>
  <TotalTime>86</TotalTime>
  <Pages>2</Pages>
  <Words>396</Words>
  <Characters>2169</Characters>
  <Application>Microsoft Office Word</Application>
  <DocSecurity>0</DocSecurity>
  <Lines>51</Lines>
  <Paragraphs>19</Paragraphs>
  <ScaleCrop>false</ScaleCrop>
  <HeadingPairs>
    <vt:vector size="2" baseType="variant">
      <vt:variant>
        <vt:lpstr>Title</vt:lpstr>
      </vt:variant>
      <vt:variant>
        <vt:i4>1</vt:i4>
      </vt:variant>
    </vt:vector>
  </HeadingPairs>
  <TitlesOfParts>
    <vt:vector size="1" baseType="lpstr">
      <vt:lpstr>Termination Notice</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Termination Notice</dc:title>
  <dc:creator>Behavorial Health Oversight and Monitoring Division</dc:creator>
  <cp:keywords>WCAG 2.0</cp:keywords>
  <cp:lastModifiedBy>3250</cp:lastModifiedBy>
  <cp:revision>6</cp:revision>
  <dcterms:created xsi:type="dcterms:W3CDTF">2025-07-23T19:19:00Z</dcterms:created>
  <dcterms:modified xsi:type="dcterms:W3CDTF">2025-07-25T08:09:00Z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EQX BATCH</vt:lpwstr>
  </property>
  <property fmtid="{D5CDD505-2E9C-101B-9397-08002B2CF9AE}" pid="4" name="LastSaved">
    <vt:filetime>2025-05-08T00:00:00Z</vt:filetime>
  </property>
  <property fmtid="{D5CDD505-2E9C-101B-9397-08002B2CF9AE}" pid="5" name="MSIP_Label_34720645-5fdd-4302-8e87-9becee4e5aa1_Enabled">
    <vt:lpwstr>true</vt:lpwstr>
  </property>
  <property fmtid="{D5CDD505-2E9C-101B-9397-08002B2CF9AE}" pid="6" name="MSIP_Label_34720645-5fdd-4302-8e87-9becee4e5aa1_Method">
    <vt:lpwstr>Standard</vt:lpwstr>
  </property>
  <property fmtid="{D5CDD505-2E9C-101B-9397-08002B2CF9AE}" pid="7" name="MSIP_Label_34720645-5fdd-4302-8e87-9becee4e5aa1_SiteId">
    <vt:lpwstr>265c2dcd-2a6e-43aa-b2e8-26421a8c8526</vt:lpwstr>
  </property>
  <property fmtid="{D5CDD505-2E9C-101B-9397-08002B2CF9AE}" pid="8" name="Producer">
    <vt:lpwstr>Equidox 7</vt:lpwstr>
  </property>
  <property fmtid="{D5CDD505-2E9C-101B-9397-08002B2CF9AE}" pid="9" name="ContentTypeId">
    <vt:lpwstr>0x01010027B0F331886D7E47AF89E3E4E7DAE1D1</vt:lpwstr>
  </property>
</Properties>
</file>