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6F34" w14:textId="5F88B748" w:rsidR="002A7B9E" w:rsidRPr="007C762A" w:rsidRDefault="00B95159" w:rsidP="008C3913">
      <w:pPr>
        <w:bidi/>
        <w:spacing w:line="264" w:lineRule="auto"/>
        <w:ind w:left="3" w:right="356"/>
        <w:jc w:val="center"/>
        <w:rPr>
          <w:b/>
          <w:sz w:val="28"/>
          <w:szCs w:val="28"/>
        </w:rPr>
      </w:pPr>
      <w:bookmarkStart w:id="0" w:name="_Hlk201048601"/>
      <w:r w:rsidRPr="007C762A">
        <w:rPr>
          <w:b/>
          <w:bCs/>
          <w:sz w:val="28"/>
          <w:rtl/>
          <w:lang w:eastAsia="fa" w:bidi="fa-IR"/>
        </w:rPr>
        <w:t>اطلاعیه تصمیم مغایر در زمینه مزایا</w:t>
      </w:r>
    </w:p>
    <w:p w14:paraId="77046F35" w14:textId="0AC95940" w:rsidR="002A7B9E" w:rsidRPr="007C762A" w:rsidRDefault="00B95159" w:rsidP="007C762A">
      <w:pPr>
        <w:bidi/>
        <w:spacing w:line="264" w:lineRule="auto"/>
        <w:ind w:right="356"/>
        <w:jc w:val="center"/>
        <w:rPr>
          <w:b/>
          <w:sz w:val="24"/>
        </w:rPr>
      </w:pPr>
      <w:bookmarkStart w:id="1" w:name="About_Your_Treatment_Request"/>
      <w:bookmarkEnd w:id="1"/>
      <w:r w:rsidRPr="007C762A">
        <w:rPr>
          <w:b/>
          <w:bCs/>
          <w:sz w:val="24"/>
          <w:rtl/>
          <w:lang w:eastAsia="fa" w:bidi="fa-IR"/>
        </w:rPr>
        <w:t>درباره درخواست درمان شما - اطلاعیه دسترسی به</w:t>
      </w:r>
      <w:r w:rsidRPr="007C762A">
        <w:rPr>
          <w:b/>
          <w:bCs/>
          <w:sz w:val="24"/>
          <w:lang w:eastAsia="fa" w:bidi="en-US"/>
        </w:rPr>
        <w:t>‌</w:t>
      </w:r>
      <w:r w:rsidRPr="007C762A">
        <w:rPr>
          <w:b/>
          <w:bCs/>
          <w:sz w:val="24"/>
          <w:rtl/>
          <w:lang w:eastAsia="fa" w:bidi="fa-IR"/>
        </w:rPr>
        <w:t>موقع</w:t>
      </w:r>
    </w:p>
    <w:p w14:paraId="77046F36" w14:textId="77777777" w:rsidR="002A7B9E" w:rsidRPr="007C762A" w:rsidRDefault="002A7B9E" w:rsidP="007C762A">
      <w:pPr>
        <w:pStyle w:val="BodyText"/>
        <w:bidi/>
        <w:spacing w:before="253" w:line="264" w:lineRule="auto"/>
        <w:rPr>
          <w:b/>
        </w:rPr>
      </w:pPr>
    </w:p>
    <w:bookmarkStart w:id="2" w:name="[Date]" w:displacedByCustomXml="next"/>
    <w:bookmarkEnd w:id="2" w:displacedByCustomXml="next"/>
    <w:sdt>
      <w:sdtPr>
        <w:rPr>
          <w:i/>
          <w:spacing w:val="-2"/>
          <w:sz w:val="24"/>
          <w:szCs w:val="24"/>
          <w:highlight w:val="lightGray"/>
          <w:rtl/>
        </w:rPr>
        <w:id w:val="1447346967"/>
        <w:placeholder>
          <w:docPart w:val="DefaultPlaceholder_-1854013437"/>
        </w:placeholder>
        <w:date>
          <w:dateFormat w:val="M/d/yyyy"/>
          <w:lid w:val="en-US"/>
          <w:storeMappedDataAs w:val="dateTime"/>
          <w:calendar w:val="gregorian"/>
        </w:date>
      </w:sdtPr>
      <w:sdtContent>
        <w:p w14:paraId="77046F37" w14:textId="427CCC24" w:rsidR="002A7B9E" w:rsidRPr="007C762A" w:rsidRDefault="00F84070" w:rsidP="007C762A">
          <w:pPr>
            <w:bidi/>
            <w:spacing w:line="264" w:lineRule="auto"/>
            <w:rPr>
              <w:i/>
              <w:sz w:val="24"/>
              <w:szCs w:val="24"/>
            </w:rPr>
          </w:pPr>
          <w:r w:rsidRPr="007C762A">
            <w:rPr>
              <w:i/>
              <w:iCs/>
              <w:spacing w:val="-2"/>
              <w:sz w:val="24"/>
              <w:highlight w:val="lightGray"/>
              <w:rtl/>
              <w:lang w:eastAsia="fa" w:bidi="fa-IR"/>
            </w:rPr>
            <w:t>تاریخ</w:t>
          </w:r>
        </w:p>
      </w:sdtContent>
    </w:sdt>
    <w:p w14:paraId="77046F38" w14:textId="77777777" w:rsidR="002A7B9E" w:rsidRPr="007C762A" w:rsidRDefault="002A7B9E" w:rsidP="007C762A">
      <w:pPr>
        <w:pStyle w:val="BodyText"/>
        <w:bidi/>
        <w:spacing w:before="254" w:line="264" w:lineRule="auto"/>
        <w:rPr>
          <w:i/>
        </w:rPr>
      </w:pPr>
    </w:p>
    <w:bookmarkStart w:id="3" w:name="[Member’s_Name]_____[Treating_Provider’s"/>
    <w:bookmarkEnd w:id="3"/>
    <w:p w14:paraId="77046F39" w14:textId="3C075157" w:rsidR="002A7B9E" w:rsidRPr="007C762A" w:rsidRDefault="00000000" w:rsidP="007C762A">
      <w:pPr>
        <w:tabs>
          <w:tab w:val="left" w:pos="5042"/>
        </w:tabs>
        <w:bidi/>
        <w:spacing w:line="264" w:lineRule="auto"/>
        <w:rPr>
          <w:i/>
          <w:sz w:val="24"/>
          <w:szCs w:val="24"/>
        </w:rPr>
      </w:pPr>
      <w:sdt>
        <w:sdtPr>
          <w:rPr>
            <w:i/>
            <w:sz w:val="24"/>
            <w:szCs w:val="24"/>
            <w:highlight w:val="lightGray"/>
            <w:rtl/>
          </w:rPr>
          <w:id w:val="236975591"/>
          <w:placeholder>
            <w:docPart w:val="DefaultPlaceholder_-1854013440"/>
          </w:placeholder>
          <w:text/>
        </w:sdtPr>
        <w:sdtContent>
          <w:r w:rsidR="004217C0" w:rsidRPr="007C762A">
            <w:rPr>
              <w:i/>
              <w:iCs/>
              <w:sz w:val="24"/>
              <w:highlight w:val="lightGray"/>
              <w:rtl/>
              <w:lang w:eastAsia="fa" w:bidi="fa-IR"/>
            </w:rPr>
            <w:t>نام عضو</w:t>
          </w:r>
        </w:sdtContent>
      </w:sdt>
      <w:r w:rsidR="004217C0" w:rsidRPr="007C762A">
        <w:rPr>
          <w:i/>
          <w:iCs/>
          <w:sz w:val="24"/>
          <w:rtl/>
          <w:lang w:eastAsia="fa" w:bidi="fa-IR"/>
        </w:rPr>
        <w:tab/>
      </w:r>
      <w:sdt>
        <w:sdtPr>
          <w:rPr>
            <w:i/>
            <w:sz w:val="24"/>
            <w:szCs w:val="24"/>
            <w:highlight w:val="lightGray"/>
            <w:rtl/>
          </w:rPr>
          <w:id w:val="-7372169"/>
          <w:placeholder>
            <w:docPart w:val="DefaultPlaceholder_-1854013440"/>
          </w:placeholder>
          <w:text/>
        </w:sdtPr>
        <w:sdtContent>
          <w:r w:rsidR="004217C0" w:rsidRPr="007C762A">
            <w:rPr>
              <w:i/>
              <w:iCs/>
              <w:sz w:val="24"/>
              <w:highlight w:val="lightGray"/>
              <w:rtl/>
              <w:lang w:eastAsia="fa" w:bidi="fa-IR"/>
            </w:rPr>
            <w:t>نام ارائه</w:t>
          </w:r>
          <w:r w:rsidR="004217C0" w:rsidRPr="007C762A">
            <w:rPr>
              <w:i/>
              <w:iCs/>
              <w:sz w:val="24"/>
              <w:highlight w:val="lightGray"/>
              <w:lang w:eastAsia="fa" w:bidi="en-US"/>
            </w:rPr>
            <w:t>‌</w:t>
          </w:r>
          <w:r w:rsidR="004217C0" w:rsidRPr="007C762A">
            <w:rPr>
              <w:i/>
              <w:iCs/>
              <w:sz w:val="24"/>
              <w:highlight w:val="lightGray"/>
              <w:rtl/>
              <w:lang w:eastAsia="fa" w:bidi="fa-IR"/>
            </w:rPr>
            <w:t>دهنده خدمات درمانی</w:t>
          </w:r>
        </w:sdtContent>
      </w:sdt>
    </w:p>
    <w:p w14:paraId="77046F3A" w14:textId="74A33BAC" w:rsidR="002A7B9E" w:rsidRPr="007C762A" w:rsidRDefault="00000000" w:rsidP="007C762A">
      <w:pPr>
        <w:tabs>
          <w:tab w:val="left" w:pos="5042"/>
        </w:tabs>
        <w:bidi/>
        <w:spacing w:line="264" w:lineRule="auto"/>
        <w:rPr>
          <w:i/>
          <w:sz w:val="24"/>
          <w:szCs w:val="24"/>
        </w:rPr>
      </w:pPr>
      <w:sdt>
        <w:sdtPr>
          <w:rPr>
            <w:i/>
            <w:spacing w:val="-2"/>
            <w:sz w:val="24"/>
            <w:szCs w:val="24"/>
            <w:highlight w:val="lightGray"/>
            <w:rtl/>
          </w:rPr>
          <w:id w:val="-1394811200"/>
          <w:placeholder>
            <w:docPart w:val="DefaultPlaceholder_-1854013440"/>
          </w:placeholder>
          <w:text/>
        </w:sdtPr>
        <w:sdtContent>
          <w:r w:rsidR="004217C0" w:rsidRPr="007C762A">
            <w:rPr>
              <w:i/>
              <w:iCs/>
              <w:spacing w:val="-2"/>
              <w:sz w:val="24"/>
              <w:highlight w:val="lightGray"/>
              <w:rtl/>
              <w:lang w:eastAsia="fa" w:bidi="fa-IR"/>
            </w:rPr>
            <w:t>نشانی</w:t>
          </w:r>
        </w:sdtContent>
      </w:sdt>
      <w:r w:rsidR="004217C0" w:rsidRPr="007C762A">
        <w:rPr>
          <w:i/>
          <w:iCs/>
          <w:sz w:val="24"/>
          <w:rtl/>
          <w:lang w:eastAsia="fa" w:bidi="fa-IR"/>
        </w:rPr>
        <w:tab/>
      </w:r>
      <w:sdt>
        <w:sdtPr>
          <w:rPr>
            <w:i/>
            <w:spacing w:val="-2"/>
            <w:sz w:val="24"/>
            <w:szCs w:val="24"/>
            <w:highlight w:val="lightGray"/>
            <w:rtl/>
          </w:rPr>
          <w:id w:val="1785307988"/>
          <w:placeholder>
            <w:docPart w:val="DefaultPlaceholder_-1854013440"/>
          </w:placeholder>
          <w:text/>
        </w:sdtPr>
        <w:sdtContent>
          <w:r w:rsidR="004217C0" w:rsidRPr="007C762A">
            <w:rPr>
              <w:i/>
              <w:iCs/>
              <w:spacing w:val="-2"/>
              <w:sz w:val="24"/>
              <w:highlight w:val="lightGray"/>
              <w:rtl/>
              <w:lang w:eastAsia="fa" w:bidi="fa-IR"/>
            </w:rPr>
            <w:t>نشانی</w:t>
          </w:r>
        </w:sdtContent>
      </w:sdt>
    </w:p>
    <w:p w14:paraId="77046F3B" w14:textId="24470700" w:rsidR="002A7B9E" w:rsidRPr="007C762A" w:rsidRDefault="00000000" w:rsidP="007C762A">
      <w:pPr>
        <w:tabs>
          <w:tab w:val="left" w:pos="5042"/>
        </w:tabs>
        <w:bidi/>
        <w:spacing w:line="264" w:lineRule="auto"/>
        <w:rPr>
          <w:i/>
          <w:sz w:val="24"/>
          <w:szCs w:val="24"/>
        </w:rPr>
      </w:pPr>
      <w:sdt>
        <w:sdtPr>
          <w:rPr>
            <w:i/>
            <w:sz w:val="24"/>
            <w:szCs w:val="24"/>
            <w:highlight w:val="lightGray"/>
            <w:rtl/>
          </w:rPr>
          <w:id w:val="-1306851126"/>
          <w:placeholder>
            <w:docPart w:val="DefaultPlaceholder_-1854013440"/>
          </w:placeholder>
          <w:text/>
        </w:sdtPr>
        <w:sdtContent>
          <w:r w:rsidR="004217C0" w:rsidRPr="007C762A">
            <w:rPr>
              <w:i/>
              <w:iCs/>
              <w:sz w:val="24"/>
              <w:highlight w:val="lightGray"/>
              <w:rtl/>
              <w:lang w:eastAsia="fa" w:bidi="fa-IR"/>
            </w:rPr>
            <w:t>شهر، ایالت، کد پستی</w:t>
          </w:r>
        </w:sdtContent>
      </w:sdt>
      <w:r w:rsidR="004217C0" w:rsidRPr="007C762A">
        <w:rPr>
          <w:i/>
          <w:iCs/>
          <w:sz w:val="24"/>
          <w:rtl/>
          <w:lang w:eastAsia="fa" w:bidi="fa-IR"/>
        </w:rPr>
        <w:tab/>
      </w:r>
      <w:sdt>
        <w:sdtPr>
          <w:rPr>
            <w:i/>
            <w:sz w:val="24"/>
            <w:szCs w:val="24"/>
            <w:highlight w:val="lightGray"/>
            <w:rtl/>
          </w:rPr>
          <w:id w:val="-1480002629"/>
          <w:placeholder>
            <w:docPart w:val="DefaultPlaceholder_-1854013440"/>
          </w:placeholder>
          <w:text/>
        </w:sdtPr>
        <w:sdtContent>
          <w:r w:rsidR="004217C0" w:rsidRPr="007C762A">
            <w:rPr>
              <w:i/>
              <w:iCs/>
              <w:sz w:val="24"/>
              <w:highlight w:val="lightGray"/>
              <w:rtl/>
              <w:lang w:eastAsia="fa" w:bidi="fa-IR"/>
            </w:rPr>
            <w:t>شهر، ایالت، کد پستی</w:t>
          </w:r>
        </w:sdtContent>
      </w:sdt>
    </w:p>
    <w:p w14:paraId="77046F3C" w14:textId="77777777" w:rsidR="002A7B9E" w:rsidRPr="007C762A" w:rsidRDefault="002A7B9E" w:rsidP="007C762A">
      <w:pPr>
        <w:pStyle w:val="BodyText"/>
        <w:bidi/>
        <w:spacing w:before="253" w:line="264" w:lineRule="auto"/>
        <w:rPr>
          <w:i/>
        </w:rPr>
      </w:pPr>
    </w:p>
    <w:p w14:paraId="77046F3D" w14:textId="6F7DCEBA" w:rsidR="002A7B9E" w:rsidRPr="007C762A" w:rsidRDefault="00B95159" w:rsidP="007C762A">
      <w:pPr>
        <w:tabs>
          <w:tab w:val="left" w:pos="720"/>
        </w:tabs>
        <w:bidi/>
        <w:spacing w:line="264" w:lineRule="auto"/>
        <w:rPr>
          <w:i/>
          <w:sz w:val="24"/>
          <w:szCs w:val="24"/>
        </w:rPr>
      </w:pPr>
      <w:bookmarkStart w:id="4" w:name="RE:_[Service_requested]"/>
      <w:bookmarkEnd w:id="4"/>
      <w:r w:rsidRPr="007C762A">
        <w:rPr>
          <w:b/>
          <w:bCs/>
          <w:spacing w:val="-5"/>
          <w:sz w:val="24"/>
          <w:rtl/>
          <w:lang w:eastAsia="fa" w:bidi="fa-IR"/>
        </w:rPr>
        <w:t>در رابطه با:</w:t>
      </w:r>
      <w:r w:rsidRPr="007C762A">
        <w:rPr>
          <w:b/>
          <w:bCs/>
          <w:spacing w:val="-5"/>
          <w:sz w:val="24"/>
          <w:rtl/>
          <w:lang w:eastAsia="fa" w:bidi="fa-IR"/>
        </w:rPr>
        <w:tab/>
      </w:r>
      <w:sdt>
        <w:sdtPr>
          <w:rPr>
            <w:i/>
            <w:sz w:val="24"/>
            <w:szCs w:val="24"/>
            <w:highlight w:val="lightGray"/>
            <w:rtl/>
          </w:rPr>
          <w:id w:val="-1864348305"/>
          <w:placeholder>
            <w:docPart w:val="DefaultPlaceholder_-1854013440"/>
          </w:placeholder>
          <w:text/>
        </w:sdtPr>
        <w:sdtContent>
          <w:r w:rsidRPr="007C762A">
            <w:rPr>
              <w:i/>
              <w:iCs/>
              <w:sz w:val="24"/>
              <w:highlight w:val="lightGray"/>
              <w:rtl/>
              <w:lang w:eastAsia="fa" w:bidi="fa-IR"/>
            </w:rPr>
            <w:t>خدمات درخواستی</w:t>
          </w:r>
        </w:sdtContent>
      </w:sdt>
    </w:p>
    <w:p w14:paraId="77046F3E" w14:textId="568F25CD" w:rsidR="002A7B9E" w:rsidRPr="007C762A" w:rsidRDefault="00000000" w:rsidP="007C762A">
      <w:pPr>
        <w:bidi/>
        <w:spacing w:before="266" w:line="264" w:lineRule="auto"/>
        <w:ind w:right="477"/>
        <w:rPr>
          <w:i/>
          <w:sz w:val="24"/>
          <w:szCs w:val="24"/>
        </w:rPr>
      </w:pPr>
      <w:sdt>
        <w:sdtPr>
          <w:rPr>
            <w:i/>
            <w:sz w:val="24"/>
            <w:szCs w:val="24"/>
            <w:highlight w:val="lightGray"/>
            <w:rtl/>
          </w:rPr>
          <w:id w:val="1050723177"/>
          <w:placeholder>
            <w:docPart w:val="DefaultPlaceholder_-1854013440"/>
          </w:placeholder>
          <w:text/>
        </w:sdtPr>
        <w:sdtContent>
          <w:r w:rsidR="00F84070" w:rsidRPr="007C762A">
            <w:rPr>
              <w:i/>
              <w:iCs/>
              <w:sz w:val="24"/>
              <w:highlight w:val="lightGray"/>
              <w:rtl/>
              <w:lang w:eastAsia="fa" w:bidi="fa-IR"/>
            </w:rPr>
            <w:t>شما یا ارائه</w:t>
          </w:r>
          <w:r w:rsidR="00F84070" w:rsidRPr="007C762A">
            <w:rPr>
              <w:i/>
              <w:iCs/>
              <w:sz w:val="24"/>
              <w:highlight w:val="lightGray"/>
              <w:lang w:eastAsia="fa" w:bidi="en-US"/>
            </w:rPr>
            <w:t>‌</w:t>
          </w:r>
          <w:r w:rsidR="00F84070" w:rsidRPr="007C762A">
            <w:rPr>
              <w:i/>
              <w:iCs/>
              <w:sz w:val="24"/>
              <w:highlight w:val="lightGray"/>
              <w:rtl/>
              <w:lang w:eastAsia="fa" w:bidi="fa-IR"/>
            </w:rPr>
            <w:t>دهنده</w:t>
          </w:r>
          <w:r w:rsidR="00F84070" w:rsidRPr="007C762A">
            <w:rPr>
              <w:i/>
              <w:iCs/>
              <w:sz w:val="24"/>
              <w:highlight w:val="lightGray"/>
              <w:lang w:eastAsia="fa" w:bidi="en-US"/>
            </w:rPr>
            <w:t>‌</w:t>
          </w:r>
          <w:r w:rsidR="00F84070" w:rsidRPr="007C762A">
            <w:rPr>
              <w:i/>
              <w:iCs/>
              <w:sz w:val="24"/>
              <w:highlight w:val="lightGray"/>
              <w:rtl/>
              <w:lang w:eastAsia="fa" w:bidi="fa-IR"/>
            </w:rPr>
            <w:t>تان-نام ارائه</w:t>
          </w:r>
          <w:r w:rsidR="00F84070" w:rsidRPr="007C762A">
            <w:rPr>
              <w:i/>
              <w:iCs/>
              <w:sz w:val="24"/>
              <w:highlight w:val="lightGray"/>
              <w:lang w:eastAsia="fa" w:bidi="en-US"/>
            </w:rPr>
            <w:t>‌</w:t>
          </w:r>
          <w:r w:rsidR="00F84070" w:rsidRPr="007C762A">
            <w:rPr>
              <w:i/>
              <w:iCs/>
              <w:sz w:val="24"/>
              <w:highlight w:val="lightGray"/>
              <w:rtl/>
              <w:lang w:eastAsia="fa" w:bidi="fa-IR"/>
            </w:rPr>
            <w:t>دهنده درخواستی</w:t>
          </w:r>
        </w:sdtContent>
      </w:sdt>
      <w:r w:rsidR="00B95159" w:rsidRPr="007C762A">
        <w:rPr>
          <w:sz w:val="24"/>
          <w:rtl/>
          <w:lang w:eastAsia="fa" w:bidi="fa-IR"/>
        </w:rPr>
        <w:t xml:space="preserve"> از </w:t>
      </w:r>
      <w:sdt>
        <w:sdtPr>
          <w:rPr>
            <w:i/>
            <w:sz w:val="24"/>
            <w:szCs w:val="24"/>
            <w:highlight w:val="lightGray"/>
            <w:rtl/>
          </w:rPr>
          <w:id w:val="1100676908"/>
          <w:placeholder>
            <w:docPart w:val="DefaultPlaceholder_-1854013440"/>
          </w:placeholder>
          <w:text/>
        </w:sdtPr>
        <w:sdtContent>
          <w:r w:rsidR="00F84070" w:rsidRPr="007C762A">
            <w:rPr>
              <w:i/>
              <w:iCs/>
              <w:sz w:val="24"/>
              <w:highlight w:val="lightGray"/>
              <w:rtl/>
              <w:lang w:eastAsia="fa" w:bidi="fa-IR"/>
            </w:rPr>
            <w:t>طرح</w:t>
          </w:r>
        </w:sdtContent>
      </w:sdt>
      <w:r w:rsidR="00B95159" w:rsidRPr="007C762A">
        <w:rPr>
          <w:sz w:val="24"/>
          <w:rtl/>
          <w:lang w:eastAsia="fa" w:bidi="fa-IR"/>
        </w:rPr>
        <w:t xml:space="preserve"> درخواست طرحی کرده</w:t>
      </w:r>
      <w:r w:rsidR="00B95159" w:rsidRPr="007C762A">
        <w:rPr>
          <w:sz w:val="24"/>
          <w:lang w:eastAsia="fa" w:bidi="en-US"/>
        </w:rPr>
        <w:t>‌</w:t>
      </w:r>
      <w:r w:rsidR="00B95159" w:rsidRPr="007C762A">
        <w:rPr>
          <w:sz w:val="24"/>
          <w:rtl/>
          <w:lang w:eastAsia="fa" w:bidi="fa-IR"/>
        </w:rPr>
        <w:t xml:space="preserve">اید تا </w:t>
      </w:r>
      <w:sdt>
        <w:sdtPr>
          <w:rPr>
            <w:i/>
            <w:sz w:val="24"/>
            <w:szCs w:val="24"/>
            <w:highlight w:val="lightGray"/>
            <w:rtl/>
          </w:rPr>
          <w:id w:val="-1694995126"/>
          <w:placeholder>
            <w:docPart w:val="DefaultPlaceholder_-1854013440"/>
          </w:placeholder>
          <w:text/>
        </w:sdtPr>
        <w:sdtContent>
          <w:r w:rsidR="00B95159" w:rsidRPr="007C762A">
            <w:rPr>
              <w:i/>
              <w:iCs/>
              <w:sz w:val="24"/>
              <w:highlight w:val="lightGray"/>
              <w:rtl/>
              <w:lang w:eastAsia="fa" w:bidi="fa-IR"/>
            </w:rPr>
            <w:t>خدمات درخواستی</w:t>
          </w:r>
        </w:sdtContent>
      </w:sdt>
      <w:r w:rsidR="00B95159" w:rsidRPr="007C762A">
        <w:rPr>
          <w:sz w:val="24"/>
          <w:rtl/>
          <w:lang w:eastAsia="fa" w:bidi="fa-IR"/>
        </w:rPr>
        <w:t xml:space="preserve"> را دریافت یا تأیید کند. </w:t>
      </w:r>
      <w:sdt>
        <w:sdtPr>
          <w:rPr>
            <w:i/>
            <w:sz w:val="24"/>
            <w:szCs w:val="24"/>
            <w:highlight w:val="lightGray"/>
            <w:rtl/>
          </w:rPr>
          <w:id w:val="2129575918"/>
          <w:placeholder>
            <w:docPart w:val="DefaultPlaceholder_-1854013440"/>
          </w:placeholder>
          <w:text/>
        </w:sdtPr>
        <w:sdtContent>
          <w:r w:rsidR="00B95159" w:rsidRPr="007C762A">
            <w:rPr>
              <w:i/>
              <w:iCs/>
              <w:sz w:val="24"/>
              <w:highlight w:val="lightGray"/>
              <w:rtl/>
              <w:lang w:eastAsia="fa" w:bidi="fa-IR"/>
            </w:rPr>
            <w:t>نام ارائه</w:t>
          </w:r>
          <w:r w:rsidR="00B95159" w:rsidRPr="007C762A">
            <w:rPr>
              <w:i/>
              <w:iCs/>
              <w:sz w:val="24"/>
              <w:highlight w:val="lightGray"/>
              <w:lang w:eastAsia="fa" w:bidi="en-US"/>
            </w:rPr>
            <w:t>‌</w:t>
          </w:r>
          <w:r w:rsidR="00B95159" w:rsidRPr="007C762A">
            <w:rPr>
              <w:i/>
              <w:iCs/>
              <w:sz w:val="24"/>
              <w:highlight w:val="lightGray"/>
              <w:rtl/>
              <w:lang w:eastAsia="fa" w:bidi="fa-IR"/>
            </w:rPr>
            <w:t>دهنده درخواستی</w:t>
          </w:r>
        </w:sdtContent>
      </w:sdt>
      <w:r w:rsidR="00B95159" w:rsidRPr="007C762A">
        <w:rPr>
          <w:i/>
          <w:iCs/>
          <w:sz w:val="24"/>
          <w:rtl/>
          <w:lang w:eastAsia="fa" w:bidi="fa-IR"/>
        </w:rPr>
        <w:t xml:space="preserve"> </w:t>
      </w:r>
      <w:r w:rsidR="00B95159" w:rsidRPr="007C762A">
        <w:rPr>
          <w:sz w:val="24"/>
          <w:rtl/>
          <w:lang w:eastAsia="fa" w:bidi="fa-IR"/>
        </w:rPr>
        <w:t xml:space="preserve">را ظرف </w:t>
      </w:r>
      <w:sdt>
        <w:sdtPr>
          <w:rPr>
            <w:i/>
            <w:sz w:val="24"/>
            <w:szCs w:val="24"/>
            <w:highlight w:val="lightGray"/>
            <w:rtl/>
          </w:rPr>
          <w:id w:val="1367028399"/>
          <w:placeholder>
            <w:docPart w:val="DefaultPlaceholder_-1854013440"/>
          </w:placeholder>
          <w:text/>
        </w:sdtPr>
        <w:sdtContent>
          <w:r w:rsidR="00B95159" w:rsidRPr="007C762A">
            <w:rPr>
              <w:i/>
              <w:iCs/>
              <w:sz w:val="24"/>
              <w:highlight w:val="lightGray"/>
              <w:rtl/>
              <w:lang w:eastAsia="fa" w:bidi="fa-IR"/>
            </w:rPr>
            <w:t>تعداد</w:t>
          </w:r>
        </w:sdtContent>
      </w:sdt>
      <w:r w:rsidR="00B95159" w:rsidRPr="007C762A">
        <w:rPr>
          <w:sz w:val="24"/>
          <w:rtl/>
          <w:lang w:eastAsia="fa" w:bidi="fa-IR"/>
        </w:rPr>
        <w:t xml:space="preserve"> روز کاری ارائه نداده است. سوابق ما حاکی از آن است که شما خدمت(خدماتی) درخواست کرده</w:t>
      </w:r>
      <w:r w:rsidR="00B95159" w:rsidRPr="007C762A">
        <w:rPr>
          <w:sz w:val="24"/>
          <w:lang w:eastAsia="fa" w:bidi="en-US"/>
        </w:rPr>
        <w:t>‌</w:t>
      </w:r>
      <w:r w:rsidR="00B95159" w:rsidRPr="007C762A">
        <w:rPr>
          <w:sz w:val="24"/>
          <w:rtl/>
          <w:lang w:eastAsia="fa" w:bidi="fa-IR"/>
        </w:rPr>
        <w:t xml:space="preserve">اید، یا خدمت(خدماتی) از طرف شما در </w:t>
      </w:r>
      <w:sdt>
        <w:sdtPr>
          <w:rPr>
            <w:i/>
            <w:sz w:val="24"/>
            <w:szCs w:val="24"/>
            <w:highlight w:val="lightGray"/>
            <w:rtl/>
          </w:rPr>
          <w:id w:val="136227217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1C0519" w:rsidRPr="007C762A">
            <w:rPr>
              <w:i/>
              <w:iCs/>
              <w:sz w:val="24"/>
              <w:highlight w:val="lightGray"/>
              <w:rtl/>
              <w:lang w:eastAsia="fa" w:bidi="fa-IR"/>
            </w:rPr>
            <w:t>تاریخ</w:t>
          </w:r>
        </w:sdtContent>
      </w:sdt>
      <w:r w:rsidR="00B95159" w:rsidRPr="007C762A">
        <w:rPr>
          <w:i/>
          <w:iCs/>
          <w:spacing w:val="-2"/>
          <w:sz w:val="24"/>
          <w:rtl/>
          <w:lang w:eastAsia="fa" w:bidi="fa-IR"/>
        </w:rPr>
        <w:t xml:space="preserve"> درخواست شده است.</w:t>
      </w:r>
    </w:p>
    <w:p w14:paraId="77046F3F" w14:textId="26B9873E" w:rsidR="002A7B9E" w:rsidRPr="007C762A" w:rsidRDefault="00B95159" w:rsidP="007C762A">
      <w:pPr>
        <w:pStyle w:val="BodyText"/>
        <w:bidi/>
        <w:spacing w:before="274" w:line="264" w:lineRule="auto"/>
      </w:pPr>
      <w:r w:rsidRPr="007C762A">
        <w:rPr>
          <w:rtl/>
          <w:lang w:eastAsia="fa" w:bidi="fa-IR"/>
        </w:rPr>
        <w:t>بابت تأخیر در ارائه خدمات به موقع از شما عذرخواهی می</w:t>
      </w:r>
      <w:r w:rsidRPr="007C762A">
        <w:rPr>
          <w:lang w:eastAsia="fa" w:bidi="en-US"/>
        </w:rPr>
        <w:t>‌</w:t>
      </w:r>
      <w:r w:rsidRPr="007C762A">
        <w:rPr>
          <w:rtl/>
          <w:lang w:eastAsia="fa" w:bidi="fa-IR"/>
        </w:rPr>
        <w:t>کنیم. در حال بررسی درخواست شما هستیم و به</w:t>
      </w:r>
      <w:r w:rsidRPr="007C762A">
        <w:rPr>
          <w:lang w:eastAsia="fa" w:bidi="en-US"/>
        </w:rPr>
        <w:t>‌</w:t>
      </w:r>
      <w:r w:rsidRPr="007C762A">
        <w:rPr>
          <w:rtl/>
          <w:lang w:eastAsia="fa" w:bidi="fa-IR"/>
        </w:rPr>
        <w:t xml:space="preserve">زودی </w:t>
      </w:r>
      <w:sdt>
        <w:sdtPr>
          <w:rPr>
            <w:i/>
            <w:highlight w:val="lightGray"/>
            <w:rtl/>
          </w:rPr>
          <w:id w:val="1829479301"/>
          <w:placeholder>
            <w:docPart w:val="DefaultPlaceholder_-1854013440"/>
          </w:placeholder>
          <w:text/>
        </w:sdtPr>
        <w:sdtContent>
          <w:r w:rsidRPr="007C762A">
            <w:rPr>
              <w:i/>
              <w:iCs/>
              <w:highlight w:val="lightGray"/>
              <w:rtl/>
              <w:lang w:eastAsia="fa" w:bidi="fa-IR"/>
            </w:rPr>
            <w:t>خدمات درخواستی</w:t>
          </w:r>
        </w:sdtContent>
      </w:sdt>
      <w:r w:rsidRPr="007C762A">
        <w:rPr>
          <w:rtl/>
          <w:lang w:eastAsia="fa" w:bidi="fa-IR"/>
        </w:rPr>
        <w:t xml:space="preserve"> را به شما ارائه خواهیم کرد.</w:t>
      </w:r>
    </w:p>
    <w:p w14:paraId="77046F40" w14:textId="77777777" w:rsidR="002A7B9E" w:rsidRPr="007C762A" w:rsidRDefault="00B95159" w:rsidP="007C762A">
      <w:pPr>
        <w:pStyle w:val="BodyText"/>
        <w:bidi/>
        <w:spacing w:before="274" w:line="264" w:lineRule="auto"/>
        <w:ind w:right="363"/>
      </w:pPr>
      <w:r w:rsidRPr="007C762A">
        <w:rPr>
          <w:rtl/>
          <w:lang w:eastAsia="fa" w:bidi="fa-IR"/>
        </w:rPr>
        <w:t>می</w:t>
      </w:r>
      <w:r w:rsidRPr="007C762A">
        <w:rPr>
          <w:lang w:eastAsia="fa" w:bidi="en-US"/>
        </w:rPr>
        <w:t>‌</w:t>
      </w:r>
      <w:r w:rsidRPr="007C762A">
        <w:rPr>
          <w:rtl/>
          <w:lang w:eastAsia="fa" w:bidi="fa-IR"/>
        </w:rPr>
        <w:t>توانید به این تصمیم اعتراض کنید. پیوست «حقوق شما» حاوی اطلاعاتی در مورد نحوه ارائه این درخواست است. مکان</w:t>
      </w:r>
      <w:r w:rsidRPr="007C762A">
        <w:rPr>
          <w:lang w:eastAsia="fa" w:bidi="en-US"/>
        </w:rPr>
        <w:t>‌</w:t>
      </w:r>
      <w:r w:rsidRPr="007C762A">
        <w:rPr>
          <w:rtl/>
          <w:lang w:eastAsia="fa" w:bidi="fa-IR"/>
        </w:rPr>
        <w:t>هایی که می</w:t>
      </w:r>
      <w:r w:rsidRPr="007C762A">
        <w:rPr>
          <w:lang w:eastAsia="fa" w:bidi="en-US"/>
        </w:rPr>
        <w:t>‌</w:t>
      </w:r>
      <w:r w:rsidRPr="007C762A">
        <w:rPr>
          <w:rtl/>
          <w:lang w:eastAsia="fa" w:bidi="fa-IR"/>
        </w:rPr>
        <w:t>توانید در آن</w:t>
      </w:r>
      <w:r w:rsidRPr="007C762A">
        <w:rPr>
          <w:lang w:eastAsia="fa" w:bidi="en-US"/>
        </w:rPr>
        <w:t>‌</w:t>
      </w:r>
      <w:r w:rsidRPr="007C762A">
        <w:rPr>
          <w:rtl/>
          <w:lang w:eastAsia="fa" w:bidi="fa-IR"/>
        </w:rPr>
        <w:t>ها در زمینه ارائه درخواست تجدیدنظر کمک دریافت کنید نیز در این فایل پیوست ذکر شده است. کمک حقوقی رایگان نیز در این مکان</w:t>
      </w:r>
      <w:r w:rsidRPr="007C762A">
        <w:rPr>
          <w:lang w:eastAsia="fa" w:bidi="en-US"/>
        </w:rPr>
        <w:t>‌</w:t>
      </w:r>
      <w:r w:rsidRPr="007C762A">
        <w:rPr>
          <w:rtl/>
          <w:lang w:eastAsia="fa" w:bidi="fa-IR"/>
        </w:rPr>
        <w:t>ها ارائه می</w:t>
      </w:r>
      <w:r w:rsidRPr="007C762A">
        <w:rPr>
          <w:lang w:eastAsia="fa" w:bidi="en-US"/>
        </w:rPr>
        <w:t>‌</w:t>
      </w:r>
      <w:r w:rsidRPr="007C762A">
        <w:rPr>
          <w:rtl/>
          <w:lang w:eastAsia="fa" w:bidi="fa-IR"/>
        </w:rPr>
        <w:t>شود. توصیه می</w:t>
      </w:r>
      <w:r w:rsidRPr="007C762A">
        <w:rPr>
          <w:lang w:eastAsia="fa" w:bidi="en-US"/>
        </w:rPr>
        <w:t>‌</w:t>
      </w:r>
      <w:r w:rsidRPr="007C762A">
        <w:rPr>
          <w:rtl/>
          <w:lang w:eastAsia="fa" w:bidi="fa-IR"/>
        </w:rPr>
        <w:t>شود تمام اطلاعات یا مدارکی را که به فرایند تجدیدنظر شما کمک می</w:t>
      </w:r>
      <w:r w:rsidRPr="007C762A">
        <w:rPr>
          <w:lang w:eastAsia="fa" w:bidi="en-US"/>
        </w:rPr>
        <w:t>‌</w:t>
      </w:r>
      <w:r w:rsidRPr="007C762A">
        <w:rPr>
          <w:rtl/>
          <w:lang w:eastAsia="fa" w:bidi="fa-IR"/>
        </w:rPr>
        <w:t>کند، همراه با درخواست تجدیدنظر خود ارسال نمایید. یک جدول زمانی در پیوست «حقوق شما» ذکر شده است که باید آن را در زمان ارائه درخواست تجدیدنظر رعایت کنید.</w:t>
      </w:r>
    </w:p>
    <w:p w14:paraId="77046F41" w14:textId="1EF7B238" w:rsidR="002A7B9E" w:rsidRPr="007C762A" w:rsidRDefault="00000000" w:rsidP="007C762A">
      <w:pPr>
        <w:bidi/>
        <w:spacing w:before="269" w:line="264" w:lineRule="auto"/>
        <w:ind w:right="477"/>
        <w:rPr>
          <w:sz w:val="24"/>
          <w:szCs w:val="24"/>
        </w:rPr>
      </w:pPr>
      <w:sdt>
        <w:sdtPr>
          <w:rPr>
            <w:i/>
            <w:sz w:val="24"/>
            <w:szCs w:val="24"/>
            <w:highlight w:val="lightGray"/>
            <w:rtl/>
          </w:rPr>
          <w:id w:val="422533950"/>
          <w:placeholder>
            <w:docPart w:val="E35C4535A2EC4FEE88A0F7BD05C727FF"/>
          </w:placeholder>
          <w:text/>
        </w:sdtPr>
        <w:sdtContent>
          <w:r w:rsidR="001C0519" w:rsidRPr="007C762A">
            <w:rPr>
              <w:i/>
              <w:iCs/>
              <w:sz w:val="24"/>
              <w:highlight w:val="lightGray"/>
              <w:rtl/>
              <w:lang w:eastAsia="fa" w:bidi="fa-IR"/>
            </w:rPr>
            <w:t>طرح</w:t>
          </w:r>
        </w:sdtContent>
      </w:sdt>
      <w:r w:rsidR="00B95159" w:rsidRPr="007C762A">
        <w:rPr>
          <w:sz w:val="24"/>
          <w:rtl/>
          <w:lang w:eastAsia="fa" w:bidi="fa-IR"/>
        </w:rPr>
        <w:t xml:space="preserve"> می</w:t>
      </w:r>
      <w:r w:rsidR="00B95159" w:rsidRPr="007C762A">
        <w:rPr>
          <w:sz w:val="24"/>
          <w:lang w:eastAsia="fa" w:bidi="en-US"/>
        </w:rPr>
        <w:t>‌</w:t>
      </w:r>
      <w:r w:rsidR="00B95159" w:rsidRPr="007C762A">
        <w:rPr>
          <w:sz w:val="24"/>
          <w:rtl/>
          <w:lang w:eastAsia="fa" w:bidi="fa-IR"/>
        </w:rPr>
        <w:t>تواند به سؤالات شما در رابطه با این اطلاعیه پاسخ دهد. برای کسب راهنمایی، می</w:t>
      </w:r>
      <w:r w:rsidR="00B95159" w:rsidRPr="007C762A">
        <w:rPr>
          <w:sz w:val="24"/>
          <w:lang w:eastAsia="fa" w:bidi="en-US"/>
        </w:rPr>
        <w:t>‌</w:t>
      </w:r>
      <w:r w:rsidR="00B95159" w:rsidRPr="007C762A">
        <w:rPr>
          <w:sz w:val="24"/>
          <w:rtl/>
          <w:lang w:eastAsia="fa" w:bidi="fa-IR"/>
        </w:rPr>
        <w:t xml:space="preserve">توانید طی </w:t>
      </w:r>
      <w:sdt>
        <w:sdtPr>
          <w:rPr>
            <w:i/>
            <w:sz w:val="24"/>
            <w:szCs w:val="24"/>
            <w:highlight w:val="lightGray"/>
            <w:rtl/>
          </w:rPr>
          <w:id w:val="-2092700203"/>
          <w:placeholder>
            <w:docPart w:val="DefaultPlaceholder_-1854013440"/>
          </w:placeholder>
          <w:text/>
        </w:sdtPr>
        <w:sdtContent>
          <w:r w:rsidR="00B95159" w:rsidRPr="007C762A">
            <w:rPr>
              <w:i/>
              <w:iCs/>
              <w:sz w:val="24"/>
              <w:highlight w:val="lightGray"/>
              <w:rtl/>
              <w:lang w:eastAsia="fa" w:bidi="fa-IR"/>
            </w:rPr>
            <w:t>ساعت</w:t>
          </w:r>
          <w:r w:rsidR="00B95159" w:rsidRPr="007C762A">
            <w:rPr>
              <w:i/>
              <w:iCs/>
              <w:sz w:val="24"/>
              <w:highlight w:val="lightGray"/>
              <w:lang w:eastAsia="fa" w:bidi="en-US"/>
            </w:rPr>
            <w:t>‌</w:t>
          </w:r>
          <w:r w:rsidR="00B95159" w:rsidRPr="007C762A">
            <w:rPr>
              <w:i/>
              <w:iCs/>
              <w:sz w:val="24"/>
              <w:highlight w:val="lightGray"/>
              <w:rtl/>
              <w:lang w:eastAsia="fa" w:bidi="fa-IR"/>
            </w:rPr>
            <w:t>های کاری</w:t>
          </w:r>
        </w:sdtContent>
      </w:sdt>
      <w:r w:rsidR="00B95159" w:rsidRPr="007C762A">
        <w:rPr>
          <w:sz w:val="24"/>
          <w:rtl/>
          <w:lang w:eastAsia="fa" w:bidi="fa-IR"/>
        </w:rPr>
        <w:t xml:space="preserve"> با </w:t>
      </w:r>
      <w:sdt>
        <w:sdtPr>
          <w:rPr>
            <w:i/>
            <w:sz w:val="24"/>
            <w:szCs w:val="24"/>
            <w:highlight w:val="lightGray"/>
            <w:rtl/>
          </w:rPr>
          <w:id w:val="837426258"/>
          <w:placeholder>
            <w:docPart w:val="117EC254EEF644F18BE5E9DF227ED39D"/>
          </w:placeholder>
          <w:text/>
        </w:sdtPr>
        <w:sdtContent>
          <w:r w:rsidR="001C0519" w:rsidRPr="007C762A">
            <w:rPr>
              <w:i/>
              <w:iCs/>
              <w:sz w:val="24"/>
              <w:highlight w:val="lightGray"/>
              <w:rtl/>
              <w:lang w:eastAsia="fa" w:bidi="fa-IR"/>
            </w:rPr>
            <w:t>طرح</w:t>
          </w:r>
        </w:sdtContent>
      </w:sdt>
      <w:r w:rsidR="00B95159" w:rsidRPr="007C762A">
        <w:rPr>
          <w:sz w:val="24"/>
          <w:rtl/>
          <w:lang w:eastAsia="fa" w:bidi="fa-IR"/>
        </w:rPr>
        <w:t xml:space="preserve"> با</w:t>
      </w:r>
      <w:sdt>
        <w:sdtPr>
          <w:rPr>
            <w:i/>
            <w:sz w:val="24"/>
            <w:szCs w:val="24"/>
            <w:highlight w:val="lightGray"/>
            <w:rtl/>
          </w:rPr>
          <w:id w:val="1600601459"/>
          <w:placeholder>
            <w:docPart w:val="DefaultPlaceholder_-1854013440"/>
          </w:placeholder>
          <w:text/>
        </w:sdtPr>
        <w:sdtContent>
          <w:r w:rsidR="00B95159" w:rsidRPr="007C762A">
            <w:rPr>
              <w:i/>
              <w:iCs/>
              <w:sz w:val="24"/>
              <w:highlight w:val="lightGray"/>
              <w:rtl/>
              <w:lang w:eastAsia="fa" w:bidi="fa-IR"/>
            </w:rPr>
            <w:t>شماره تلفن</w:t>
          </w:r>
        </w:sdtContent>
      </w:sdt>
      <w:r w:rsidR="00B95159" w:rsidRPr="007C762A">
        <w:rPr>
          <w:sz w:val="24"/>
          <w:rtl/>
          <w:lang w:eastAsia="fa" w:bidi="fa-IR"/>
        </w:rPr>
        <w:t xml:space="preserve"> تماس بگیرید. اگر دچار مشکل شنوایی یا تکلم هستید، لطفاً برای دریافت با شماره </w:t>
      </w:r>
      <w:r w:rsidR="00B95159" w:rsidRPr="007C762A">
        <w:rPr>
          <w:sz w:val="24"/>
          <w:lang w:eastAsia="fa" w:bidi="en-US"/>
        </w:rPr>
        <w:t>TTY/TTD</w:t>
      </w:r>
      <w:r w:rsidR="00B95159" w:rsidRPr="007C762A">
        <w:rPr>
          <w:sz w:val="24"/>
          <w:rtl/>
          <w:lang w:eastAsia="fa" w:bidi="fa-IR"/>
        </w:rPr>
        <w:t xml:space="preserve"> </w:t>
      </w:r>
      <w:sdt>
        <w:sdtPr>
          <w:rPr>
            <w:i/>
            <w:sz w:val="24"/>
            <w:szCs w:val="24"/>
            <w:highlight w:val="lightGray"/>
            <w:rtl/>
          </w:rPr>
          <w:id w:val="-725598516"/>
          <w:placeholder>
            <w:docPart w:val="DefaultPlaceholder_-1854013440"/>
          </w:placeholder>
          <w:text/>
        </w:sdtPr>
        <w:sdtContent>
          <w:r w:rsidR="00B95159" w:rsidRPr="007C762A">
            <w:rPr>
              <w:i/>
              <w:iCs/>
              <w:sz w:val="24"/>
              <w:highlight w:val="lightGray"/>
              <w:rtl/>
              <w:lang w:eastAsia="fa" w:bidi="fa-IR"/>
            </w:rPr>
            <w:t xml:space="preserve">شماره </w:t>
          </w:r>
          <w:r w:rsidR="00B95159" w:rsidRPr="007C762A">
            <w:rPr>
              <w:i/>
              <w:iCs/>
              <w:sz w:val="24"/>
              <w:highlight w:val="lightGray"/>
              <w:lang w:eastAsia="fa" w:bidi="en-US"/>
            </w:rPr>
            <w:t>TTY/TTD</w:t>
          </w:r>
        </w:sdtContent>
      </w:sdt>
      <w:r w:rsidR="00B95159" w:rsidRPr="007C762A">
        <w:rPr>
          <w:sz w:val="24"/>
          <w:rtl/>
          <w:lang w:eastAsia="fa" w:bidi="fa-IR"/>
        </w:rPr>
        <w:t xml:space="preserve"> طی </w:t>
      </w:r>
      <w:sdt>
        <w:sdtPr>
          <w:rPr>
            <w:i/>
            <w:sz w:val="24"/>
            <w:szCs w:val="24"/>
            <w:highlight w:val="lightGray"/>
            <w:rtl/>
          </w:rPr>
          <w:id w:val="-447539351"/>
          <w:placeholder>
            <w:docPart w:val="DefaultPlaceholder_-1854013440"/>
          </w:placeholder>
          <w:text/>
        </w:sdtPr>
        <w:sdtContent>
          <w:r w:rsidR="00B95159" w:rsidRPr="007C762A">
            <w:rPr>
              <w:i/>
              <w:iCs/>
              <w:sz w:val="24"/>
              <w:highlight w:val="lightGray"/>
              <w:rtl/>
              <w:lang w:eastAsia="fa" w:bidi="fa-IR"/>
            </w:rPr>
            <w:t>ساعت</w:t>
          </w:r>
          <w:r w:rsidR="00B95159" w:rsidRPr="007C762A">
            <w:rPr>
              <w:i/>
              <w:iCs/>
              <w:sz w:val="24"/>
              <w:highlight w:val="lightGray"/>
              <w:lang w:eastAsia="fa" w:bidi="en-US"/>
            </w:rPr>
            <w:t>‌</w:t>
          </w:r>
          <w:r w:rsidR="00B95159" w:rsidRPr="007C762A">
            <w:rPr>
              <w:i/>
              <w:iCs/>
              <w:sz w:val="24"/>
              <w:highlight w:val="lightGray"/>
              <w:rtl/>
              <w:lang w:eastAsia="fa" w:bidi="fa-IR"/>
            </w:rPr>
            <w:t>های کاری</w:t>
          </w:r>
        </w:sdtContent>
      </w:sdt>
      <w:r w:rsidR="00B95159" w:rsidRPr="007C762A">
        <w:rPr>
          <w:sz w:val="24"/>
          <w:rtl/>
          <w:lang w:eastAsia="fa" w:bidi="fa-IR"/>
        </w:rPr>
        <w:t xml:space="preserve"> تماس بگیرید.</w:t>
      </w:r>
    </w:p>
    <w:p w14:paraId="77046F42" w14:textId="2845AC39" w:rsidR="002A7B9E" w:rsidRPr="007C762A" w:rsidRDefault="00B95159" w:rsidP="007C762A">
      <w:pPr>
        <w:pStyle w:val="Title"/>
        <w:bidi/>
        <w:spacing w:line="264" w:lineRule="auto"/>
        <w:rPr>
          <w:sz w:val="40"/>
          <w:szCs w:val="40"/>
        </w:rPr>
      </w:pPr>
      <w:r w:rsidRPr="007C762A">
        <w:rPr>
          <w:sz w:val="40"/>
          <w:rtl/>
          <w:lang w:eastAsia="fa" w:bidi="fa-IR"/>
        </w:rPr>
        <w:t xml:space="preserve">در صورت نیاز به این اطلاعیه و/یا مدارک دیگر از طرف </w:t>
      </w:r>
      <w:sdt>
        <w:sdtPr>
          <w:rPr>
            <w:sz w:val="40"/>
            <w:szCs w:val="40"/>
            <w:highlight w:val="lightGray"/>
            <w:rtl/>
          </w:rPr>
          <w:id w:val="-277332031"/>
          <w:placeholder>
            <w:docPart w:val="DefaultPlaceholder_-1854013440"/>
          </w:placeholder>
          <w:text/>
        </w:sdtPr>
        <w:sdtContent>
          <w:r w:rsidR="001C0519" w:rsidRPr="007C762A">
            <w:rPr>
              <w:sz w:val="40"/>
              <w:highlight w:val="lightGray"/>
              <w:rtl/>
              <w:lang w:eastAsia="fa" w:bidi="fa-IR"/>
            </w:rPr>
            <w:t>طرح</w:t>
          </w:r>
        </w:sdtContent>
      </w:sdt>
      <w:r w:rsidRPr="007C762A">
        <w:rPr>
          <w:sz w:val="40"/>
          <w:rtl/>
          <w:lang w:eastAsia="fa" w:bidi="fa-IR"/>
        </w:rPr>
        <w:t xml:space="preserve"> به فرمت ارتباطی دیگر نظیر چاپ با حروف بزرگ، خط بریل یا فرمت الکترونیکی، یا نیاز به کمک برای خواندن مطالب آن، لطفاً با </w:t>
      </w:r>
      <w:sdt>
        <w:sdtPr>
          <w:rPr>
            <w:i/>
            <w:sz w:val="40"/>
            <w:szCs w:val="40"/>
            <w:highlight w:val="lightGray"/>
            <w:rtl/>
          </w:rPr>
          <w:id w:val="1284310146"/>
          <w:placeholder>
            <w:docPart w:val="DefaultPlaceholder_-1854013440"/>
          </w:placeholder>
          <w:text/>
        </w:sdtPr>
        <w:sdtContent>
          <w:r w:rsidRPr="007C762A">
            <w:rPr>
              <w:i/>
              <w:iCs/>
              <w:sz w:val="40"/>
              <w:highlight w:val="lightGray"/>
              <w:rtl/>
              <w:lang w:eastAsia="fa" w:bidi="fa-IR"/>
            </w:rPr>
            <w:t xml:space="preserve">شماره </w:t>
          </w:r>
          <w:r w:rsidR="00C8004E" w:rsidRPr="007C762A">
            <w:rPr>
              <w:i/>
              <w:iCs/>
              <w:sz w:val="40"/>
              <w:highlight w:val="lightGray"/>
              <w:rtl/>
              <w:lang w:eastAsia="fa" w:bidi="fa-IR"/>
            </w:rPr>
            <w:t>تلفن</w:t>
          </w:r>
        </w:sdtContent>
      </w:sdt>
      <w:r w:rsidRPr="007C762A">
        <w:rPr>
          <w:sz w:val="40"/>
          <w:rtl/>
          <w:lang w:eastAsia="fa" w:bidi="fa-IR"/>
        </w:rPr>
        <w:t xml:space="preserve"> با </w:t>
      </w:r>
      <w:sdt>
        <w:sdtPr>
          <w:rPr>
            <w:i/>
            <w:sz w:val="40"/>
            <w:szCs w:val="40"/>
            <w:highlight w:val="lightGray"/>
            <w:rtl/>
          </w:rPr>
          <w:id w:val="1800421358"/>
          <w:placeholder>
            <w:docPart w:val="DefaultPlaceholder_-1854013440"/>
          </w:placeholder>
          <w:text/>
        </w:sdtPr>
        <w:sdtContent>
          <w:r w:rsidR="001C0519" w:rsidRPr="007C762A">
            <w:rPr>
              <w:i/>
              <w:iCs/>
              <w:sz w:val="40"/>
              <w:highlight w:val="lightGray"/>
              <w:rtl/>
              <w:lang w:eastAsia="fa" w:bidi="fa-IR"/>
            </w:rPr>
            <w:t>طرح</w:t>
          </w:r>
        </w:sdtContent>
      </w:sdt>
      <w:r w:rsidRPr="007C762A">
        <w:rPr>
          <w:sz w:val="40"/>
          <w:rtl/>
          <w:lang w:eastAsia="fa" w:bidi="fa-IR"/>
        </w:rPr>
        <w:t xml:space="preserve"> تماس بگیرید.</w:t>
      </w:r>
    </w:p>
    <w:p w14:paraId="5E1949CF" w14:textId="77777777" w:rsidR="00F84070" w:rsidRDefault="00F84070" w:rsidP="007C762A">
      <w:pPr>
        <w:pStyle w:val="BodyText"/>
        <w:bidi/>
        <w:spacing w:before="82" w:line="264" w:lineRule="auto"/>
        <w:ind w:right="363"/>
      </w:pPr>
    </w:p>
    <w:p w14:paraId="3EFE9A05" w14:textId="77777777" w:rsidR="007C762A" w:rsidRDefault="007C762A" w:rsidP="007C762A">
      <w:pPr>
        <w:pStyle w:val="BodyText"/>
        <w:bidi/>
        <w:spacing w:before="82" w:line="264" w:lineRule="auto"/>
        <w:ind w:right="363"/>
      </w:pPr>
    </w:p>
    <w:p w14:paraId="4466003C" w14:textId="77777777" w:rsidR="007C762A" w:rsidRDefault="007C762A" w:rsidP="007C762A">
      <w:pPr>
        <w:pStyle w:val="BodyText"/>
        <w:bidi/>
        <w:spacing w:before="82" w:line="264" w:lineRule="auto"/>
        <w:ind w:right="363"/>
      </w:pPr>
    </w:p>
    <w:p w14:paraId="302E8FBE" w14:textId="77777777" w:rsidR="007C762A" w:rsidRPr="007C762A" w:rsidRDefault="007C762A" w:rsidP="007C762A">
      <w:pPr>
        <w:pStyle w:val="BodyText"/>
        <w:bidi/>
        <w:spacing w:before="82" w:line="264" w:lineRule="auto"/>
        <w:ind w:right="363"/>
      </w:pPr>
    </w:p>
    <w:p w14:paraId="77046F44" w14:textId="3DBB27D3" w:rsidR="002A7B9E" w:rsidRPr="007C762A" w:rsidRDefault="00B95159" w:rsidP="007C762A">
      <w:pPr>
        <w:pStyle w:val="BodyText"/>
        <w:bidi/>
        <w:spacing w:before="82" w:line="264" w:lineRule="auto"/>
        <w:ind w:right="363"/>
      </w:pPr>
      <w:r w:rsidRPr="007C762A">
        <w:rPr>
          <w:rtl/>
          <w:lang w:eastAsia="fa" w:bidi="fa-IR"/>
        </w:rPr>
        <w:t xml:space="preserve">اگر از کمک </w:t>
      </w:r>
      <w:sdt>
        <w:sdtPr>
          <w:rPr>
            <w:i/>
            <w:highlight w:val="lightGray"/>
            <w:rtl/>
          </w:rPr>
          <w:id w:val="803743010"/>
          <w:placeholder>
            <w:docPart w:val="F23A99DA3A2E458EBCE173DF6A573AFC"/>
          </w:placeholder>
          <w:text/>
        </w:sdtPr>
        <w:sdtContent>
          <w:r w:rsidR="001C0519" w:rsidRPr="007C762A">
            <w:rPr>
              <w:i/>
              <w:iCs/>
              <w:highlight w:val="lightGray"/>
              <w:rtl/>
              <w:lang w:eastAsia="fa" w:bidi="fa-IR"/>
            </w:rPr>
            <w:t>طرح</w:t>
          </w:r>
        </w:sdtContent>
      </w:sdt>
      <w:r w:rsidRPr="007C762A">
        <w:rPr>
          <w:rtl/>
          <w:lang w:eastAsia="fa" w:bidi="fa-IR"/>
        </w:rPr>
        <w:t xml:space="preserve"> رضایت ندارید و/یا به کمک بیشتری نیاز دارید، دفتر بازرس مراقبت</w:t>
      </w:r>
      <w:r w:rsidRPr="007C762A">
        <w:rPr>
          <w:lang w:eastAsia="fa" w:bidi="en-US"/>
        </w:rPr>
        <w:t>‌</w:t>
      </w:r>
      <w:r w:rsidRPr="007C762A">
        <w:rPr>
          <w:rtl/>
          <w:lang w:eastAsia="fa" w:bidi="fa-IR"/>
        </w:rPr>
        <w:t>های مدیریت</w:t>
      </w:r>
      <w:r w:rsidRPr="007C762A">
        <w:rPr>
          <w:lang w:eastAsia="fa" w:bidi="en-US"/>
        </w:rPr>
        <w:t>‌</w:t>
      </w:r>
      <w:r w:rsidRPr="007C762A">
        <w:rPr>
          <w:rtl/>
          <w:lang w:eastAsia="fa" w:bidi="fa-IR"/>
        </w:rPr>
        <w:t xml:space="preserve">شده </w:t>
      </w:r>
      <w:r w:rsidRPr="007C762A">
        <w:rPr>
          <w:lang w:eastAsia="fa" w:bidi="en-US"/>
        </w:rPr>
        <w:t>Medi-Cal</w:t>
      </w:r>
      <w:r w:rsidRPr="007C762A">
        <w:rPr>
          <w:rtl/>
          <w:lang w:eastAsia="fa" w:bidi="fa-IR"/>
        </w:rPr>
        <w:t xml:space="preserve"> ایالتی می</w:t>
      </w:r>
      <w:r w:rsidRPr="007C762A">
        <w:rPr>
          <w:lang w:eastAsia="fa" w:bidi="en-US"/>
        </w:rPr>
        <w:t>‌</w:t>
      </w:r>
      <w:r w:rsidRPr="007C762A">
        <w:rPr>
          <w:rtl/>
          <w:lang w:eastAsia="fa" w:bidi="fa-IR"/>
        </w:rPr>
        <w:t>تواند به سؤالات شما پاسخ دهد. می</w:t>
      </w:r>
      <w:r w:rsidRPr="007C762A">
        <w:rPr>
          <w:lang w:eastAsia="fa" w:bidi="en-US"/>
        </w:rPr>
        <w:t>‌</w:t>
      </w:r>
      <w:r w:rsidRPr="007C762A">
        <w:rPr>
          <w:rtl/>
          <w:lang w:eastAsia="fa" w:bidi="fa-IR"/>
        </w:rPr>
        <w:t xml:space="preserve">توانید روزهای دوشنبه تا جمعه از ساعت 8 صبح تا 5 بعدازظهر به وقت </w:t>
      </w:r>
      <w:r w:rsidRPr="007C762A">
        <w:rPr>
          <w:lang w:eastAsia="fa" w:bidi="en-US"/>
        </w:rPr>
        <w:t>PST</w:t>
      </w:r>
      <w:r w:rsidRPr="007C762A">
        <w:rPr>
          <w:rtl/>
          <w:lang w:eastAsia="fa" w:bidi="fa-IR"/>
        </w:rPr>
        <w:t xml:space="preserve">، به استثنای روزهای تعطیل از طریق شماره </w:t>
      </w:r>
      <w:r w:rsidRPr="007C762A">
        <w:rPr>
          <w:lang w:eastAsia="fa" w:bidi="en-US"/>
        </w:rPr>
        <w:t>‎</w:t>
      </w:r>
      <w:r w:rsidRPr="007C762A">
        <w:rPr>
          <w:rtl/>
          <w:lang w:eastAsia="fa" w:bidi="fa-IR"/>
        </w:rPr>
        <w:t>1-888-452-8609 با آن</w:t>
      </w:r>
      <w:r w:rsidRPr="007C762A">
        <w:rPr>
          <w:lang w:eastAsia="fa" w:bidi="en-US"/>
        </w:rPr>
        <w:t>‌</w:t>
      </w:r>
      <w:r w:rsidRPr="007C762A">
        <w:rPr>
          <w:rtl/>
          <w:lang w:eastAsia="fa" w:bidi="fa-IR"/>
        </w:rPr>
        <w:t>ها تماس بگیرید.</w:t>
      </w:r>
    </w:p>
    <w:p w14:paraId="77046F45" w14:textId="77777777" w:rsidR="002A7B9E" w:rsidRPr="007C762A" w:rsidRDefault="00B95159" w:rsidP="007C762A">
      <w:pPr>
        <w:pStyle w:val="BodyText"/>
        <w:bidi/>
        <w:spacing w:before="263" w:line="264" w:lineRule="auto"/>
      </w:pPr>
      <w:r w:rsidRPr="007C762A">
        <w:rPr>
          <w:rtl/>
          <w:lang w:eastAsia="fa" w:bidi="fa-IR"/>
        </w:rPr>
        <w:t>این اطلاعیه روی هیچ</w:t>
      </w:r>
      <w:r w:rsidRPr="007C762A">
        <w:rPr>
          <w:lang w:eastAsia="fa" w:bidi="en-US"/>
        </w:rPr>
        <w:t>‌</w:t>
      </w:r>
      <w:r w:rsidRPr="007C762A">
        <w:rPr>
          <w:rtl/>
          <w:lang w:eastAsia="fa" w:bidi="fa-IR"/>
        </w:rPr>
        <w:t xml:space="preserve">یک از خدمات دیگر </w:t>
      </w:r>
      <w:r w:rsidRPr="007C762A">
        <w:rPr>
          <w:lang w:eastAsia="fa" w:bidi="en-US"/>
        </w:rPr>
        <w:t>Medi-Cal</w:t>
      </w:r>
      <w:r w:rsidRPr="007C762A">
        <w:rPr>
          <w:rtl/>
          <w:lang w:eastAsia="fa" w:bidi="fa-IR"/>
        </w:rPr>
        <w:t xml:space="preserve"> شما تأثیری نخواهد گذاشت.</w:t>
      </w:r>
    </w:p>
    <w:sdt>
      <w:sdtPr>
        <w:rPr>
          <w:i/>
          <w:sz w:val="24"/>
          <w:szCs w:val="24"/>
          <w:highlight w:val="lightGray"/>
          <w:rtl/>
        </w:rPr>
        <w:id w:val="1009178510"/>
        <w:placeholder>
          <w:docPart w:val="DefaultPlaceholder_-1854013440"/>
        </w:placeholder>
        <w:text/>
      </w:sdtPr>
      <w:sdtContent>
        <w:p w14:paraId="77046F46" w14:textId="1BE0E73B" w:rsidR="002A7B9E" w:rsidRPr="007C762A" w:rsidRDefault="00B95159" w:rsidP="007C762A">
          <w:pPr>
            <w:bidi/>
            <w:spacing w:before="259" w:line="264" w:lineRule="auto"/>
            <w:rPr>
              <w:i/>
              <w:sz w:val="24"/>
              <w:szCs w:val="24"/>
            </w:rPr>
          </w:pPr>
          <w:r w:rsidRPr="007C762A">
            <w:rPr>
              <w:i/>
              <w:iCs/>
              <w:sz w:val="24"/>
              <w:highlight w:val="lightGray"/>
              <w:rtl/>
              <w:lang w:eastAsia="fa" w:bidi="fa-IR"/>
            </w:rPr>
            <w:t>تیم رسیدگی به شکایات شهرستان</w:t>
          </w:r>
        </w:p>
      </w:sdtContent>
    </w:sdt>
    <w:p w14:paraId="77046F47" w14:textId="65730FFA" w:rsidR="002A7B9E" w:rsidRPr="007C762A" w:rsidRDefault="00B95159" w:rsidP="007C762A">
      <w:pPr>
        <w:bidi/>
        <w:spacing w:before="259" w:line="264" w:lineRule="auto"/>
        <w:rPr>
          <w:i/>
          <w:sz w:val="24"/>
          <w:szCs w:val="24"/>
        </w:rPr>
      </w:pPr>
      <w:r w:rsidRPr="007C762A">
        <w:rPr>
          <w:sz w:val="24"/>
          <w:rtl/>
          <w:lang w:eastAsia="fa" w:bidi="fa-IR"/>
        </w:rPr>
        <w:t>پیوست</w:t>
      </w:r>
      <w:r w:rsidRPr="007C762A">
        <w:rPr>
          <w:i/>
          <w:iCs/>
          <w:sz w:val="24"/>
          <w:rtl/>
          <w:lang w:eastAsia="fa" w:bidi="fa-IR"/>
        </w:rPr>
        <w:t>: حقوق شما تحت مراقبت</w:t>
      </w:r>
      <w:r w:rsidRPr="007C762A">
        <w:rPr>
          <w:i/>
          <w:iCs/>
          <w:sz w:val="24"/>
          <w:lang w:eastAsia="fa" w:bidi="en-US"/>
        </w:rPr>
        <w:t>‌</w:t>
      </w:r>
      <w:r w:rsidRPr="007C762A">
        <w:rPr>
          <w:i/>
          <w:iCs/>
          <w:sz w:val="24"/>
          <w:rtl/>
          <w:lang w:eastAsia="fa" w:bidi="fa-IR"/>
        </w:rPr>
        <w:t>های مدیریت</w:t>
      </w:r>
      <w:r w:rsidRPr="007C762A">
        <w:rPr>
          <w:i/>
          <w:iCs/>
          <w:sz w:val="24"/>
          <w:lang w:eastAsia="fa" w:bidi="en-US"/>
        </w:rPr>
        <w:t>‌</w:t>
      </w:r>
      <w:r w:rsidRPr="007C762A">
        <w:rPr>
          <w:i/>
          <w:iCs/>
          <w:sz w:val="24"/>
          <w:rtl/>
          <w:lang w:eastAsia="fa" w:bidi="fa-IR"/>
        </w:rPr>
        <w:t xml:space="preserve">شده </w:t>
      </w:r>
      <w:r w:rsidRPr="007C762A">
        <w:rPr>
          <w:i/>
          <w:iCs/>
          <w:sz w:val="24"/>
          <w:lang w:eastAsia="fa" w:bidi="en-US"/>
        </w:rPr>
        <w:t>Medi-Cal</w:t>
      </w:r>
    </w:p>
    <w:p w14:paraId="77046F48" w14:textId="1F4D9DB3" w:rsidR="002A7B9E" w:rsidRPr="007C762A" w:rsidRDefault="00B95159" w:rsidP="008C3913">
      <w:pPr>
        <w:pStyle w:val="BodyText"/>
        <w:bidi/>
        <w:spacing w:line="264" w:lineRule="auto"/>
        <w:ind w:left="594"/>
      </w:pPr>
      <w:r w:rsidRPr="007C762A">
        <w:rPr>
          <w:rtl/>
          <w:lang w:eastAsia="fa" w:bidi="fa-IR"/>
        </w:rPr>
        <w:t>تگ</w:t>
      </w:r>
      <w:r w:rsidRPr="007C762A">
        <w:rPr>
          <w:lang w:eastAsia="fa" w:bidi="en-US"/>
        </w:rPr>
        <w:t>‌</w:t>
      </w:r>
      <w:r w:rsidRPr="007C762A">
        <w:rPr>
          <w:rtl/>
          <w:lang w:eastAsia="fa" w:bidi="fa-IR"/>
        </w:rPr>
        <w:t>لاین</w:t>
      </w:r>
      <w:r w:rsidRPr="007C762A">
        <w:rPr>
          <w:lang w:eastAsia="fa" w:bidi="en-US"/>
        </w:rPr>
        <w:t>‌</w:t>
      </w:r>
      <w:r w:rsidRPr="007C762A">
        <w:rPr>
          <w:rtl/>
          <w:lang w:eastAsia="fa" w:bidi="fa-IR"/>
        </w:rPr>
        <w:t>های زبانی مربوط به در دسترس بودن</w:t>
      </w:r>
      <w:bookmarkEnd w:id="0"/>
    </w:p>
    <w:sectPr w:rsidR="002A7B9E" w:rsidRPr="007C762A" w:rsidSect="006D1EE3">
      <w:headerReference w:type="default" r:id="rId9"/>
      <w:footerReference w:type="default" r:id="rId10"/>
      <w:headerReference w:type="first" r:id="rId11"/>
      <w:pgSz w:w="12240" w:h="15840"/>
      <w:pgMar w:top="1360" w:right="1440" w:bottom="920" w:left="1800" w:header="0" w:footer="73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205CB" w14:textId="77777777" w:rsidR="009B5580" w:rsidRDefault="009B5580">
      <w:r>
        <w:separator/>
      </w:r>
    </w:p>
  </w:endnote>
  <w:endnote w:type="continuationSeparator" w:id="0">
    <w:p w14:paraId="28E4F01E" w14:textId="77777777" w:rsidR="009B5580" w:rsidRDefault="009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46F4C" w14:textId="77777777" w:rsidR="002A7B9E" w:rsidRDefault="00B95159">
    <w:pPr>
      <w:pStyle w:val="BodyText"/>
      <w:bidi/>
      <w:spacing w:line="14" w:lineRule="auto"/>
      <w:rPr>
        <w:sz w:val="20"/>
      </w:rPr>
    </w:pPr>
    <w:r>
      <w:rPr>
        <w:noProof/>
        <w:sz w:val="20"/>
        <w:rtl/>
        <w:lang w:eastAsia="fa" w:bidi="fa-IR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77046F4D" wp14:editId="10CE1BBE">
              <wp:simplePos x="0" y="0"/>
              <wp:positionH relativeFrom="page">
                <wp:posOffset>3696331</wp:posOffset>
              </wp:positionH>
              <wp:positionV relativeFrom="page">
                <wp:posOffset>9446895</wp:posOffset>
              </wp:positionV>
              <wp:extent cx="3158326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58326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046F4F" w14:textId="77777777" w:rsidR="002A7B9E" w:rsidRPr="008C3913" w:rsidRDefault="00B95159">
                          <w:pPr>
                            <w:bidi/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8C3913">
                            <w:rPr>
                              <w:rFonts w:ascii="Times New Roman" w:hAnsi="Times New Roman" w:cs="Times New Roman"/>
                              <w:sz w:val="20"/>
                              <w:lang w:eastAsia="fa" w:bidi="en-US"/>
                            </w:rPr>
                            <w:t>NOABD</w:t>
                          </w:r>
                          <w:r w:rsidRPr="008C3913">
                            <w:rPr>
                              <w:rFonts w:ascii="Times New Roman" w:hAnsi="Times New Roman" w:cs="Times New Roman"/>
                              <w:sz w:val="20"/>
                              <w:rtl/>
                              <w:lang w:eastAsia="fa" w:bidi="fa-IR"/>
                            </w:rPr>
                            <w:t xml:space="preserve"> - اطلاعیه دسترسی به</w:t>
                          </w:r>
                          <w:r w:rsidRPr="008C3913">
                            <w:rPr>
                              <w:rFonts w:ascii="Times New Roman" w:hAnsi="Times New Roman" w:cs="Times New Roman"/>
                              <w:sz w:val="20"/>
                              <w:lang w:eastAsia="fa" w:bidi="en-US"/>
                            </w:rPr>
                            <w:t>‌</w:t>
                          </w:r>
                          <w:r w:rsidRPr="008C3913">
                            <w:rPr>
                              <w:rFonts w:ascii="Times New Roman" w:hAnsi="Times New Roman" w:cs="Times New Roman"/>
                              <w:sz w:val="20"/>
                              <w:rtl/>
                              <w:lang w:eastAsia="fa" w:bidi="fa-IR"/>
                            </w:rPr>
                            <w:t>موقع (اصلاح</w:t>
                          </w:r>
                          <w:r w:rsidRPr="008C3913">
                            <w:rPr>
                              <w:rFonts w:ascii="Times New Roman" w:hAnsi="Times New Roman" w:cs="Times New Roman"/>
                              <w:sz w:val="20"/>
                              <w:lang w:eastAsia="fa" w:bidi="en-US"/>
                            </w:rPr>
                            <w:t>‌</w:t>
                          </w:r>
                          <w:r w:rsidRPr="008C3913">
                            <w:rPr>
                              <w:rFonts w:ascii="Times New Roman" w:hAnsi="Times New Roman" w:cs="Times New Roman"/>
                              <w:sz w:val="20"/>
                              <w:rtl/>
                              <w:lang w:eastAsia="fa" w:bidi="fa-IR"/>
                            </w:rPr>
                            <w:t xml:space="preserve">شده در </w:t>
                          </w:r>
                          <w:r w:rsidRPr="008C3913">
                            <w:rPr>
                              <w:rFonts w:ascii="Times New Roman" w:hAnsi="Times New Roman" w:cs="Times New Roman"/>
                              <w:sz w:val="19"/>
                              <w:rtl/>
                              <w:lang w:eastAsia="fa" w:bidi="fa-IR"/>
                            </w:rPr>
                            <w:t>مارس 2025</w:t>
                          </w:r>
                          <w:r w:rsidRPr="008C3913">
                            <w:rPr>
                              <w:rFonts w:ascii="Times New Roman" w:hAnsi="Times New Roman" w:cs="Times New Roman"/>
                              <w:spacing w:val="-2"/>
                              <w:sz w:val="20"/>
                              <w:rtl/>
                              <w:lang w:eastAsia="fa" w:bidi="fa-IR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046F4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left:0;text-align:left;margin-left:291.05pt;margin-top:743.85pt;width:248.7pt;height:13.1pt;z-index:-25165772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" filled="f" stroked="f">
              <v:textbox inset="0,0,0,0">
                <w:txbxContent>
                  <w:p w14:paraId="77046F4F" w14:textId="77777777" w:rsidR="002A7B9E" w:rsidRPr="008C3913" w:rsidRDefault="00B95159">
                    <w:pPr>
                      <w:bidi/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8C3913">
                      <w:rPr>
                        <w:rFonts w:ascii="Times New Roman" w:hAnsi="Times New Roman" w:cs="Times New Roman"/>
                        <w:sz w:val="20"/>
                        <w:lang w:eastAsia="fa" w:bidi="en-US"/>
                      </w:rPr>
                      <w:t>NOABD</w:t>
                    </w:r>
                    <w:r w:rsidRPr="008C3913">
                      <w:rPr>
                        <w:rFonts w:ascii="Times New Roman" w:hAnsi="Times New Roman" w:cs="Times New Roman"/>
                        <w:sz w:val="20"/>
                        <w:rtl/>
                        <w:lang w:eastAsia="fa" w:bidi="fa-IR"/>
                      </w:rPr>
                      <w:t xml:space="preserve"> - اطلاعیه دسترسی به</w:t>
                    </w:r>
                    <w:r w:rsidRPr="008C3913">
                      <w:rPr>
                        <w:rFonts w:ascii="Times New Roman" w:hAnsi="Times New Roman" w:cs="Times New Roman"/>
                        <w:sz w:val="20"/>
                        <w:lang w:eastAsia="fa" w:bidi="en-US"/>
                      </w:rPr>
                      <w:t>‌</w:t>
                    </w:r>
                    <w:r w:rsidRPr="008C3913">
                      <w:rPr>
                        <w:rFonts w:ascii="Times New Roman" w:hAnsi="Times New Roman" w:cs="Times New Roman"/>
                        <w:sz w:val="20"/>
                        <w:rtl/>
                        <w:lang w:eastAsia="fa" w:bidi="fa-IR"/>
                      </w:rPr>
                      <w:t>موقع (اصلاح</w:t>
                    </w:r>
                    <w:r w:rsidRPr="008C3913">
                      <w:rPr>
                        <w:rFonts w:ascii="Times New Roman" w:hAnsi="Times New Roman" w:cs="Times New Roman"/>
                        <w:sz w:val="20"/>
                        <w:lang w:eastAsia="fa" w:bidi="en-US"/>
                      </w:rPr>
                      <w:t>‌</w:t>
                    </w:r>
                    <w:r w:rsidRPr="008C3913">
                      <w:rPr>
                        <w:rFonts w:ascii="Times New Roman" w:hAnsi="Times New Roman" w:cs="Times New Roman"/>
                        <w:sz w:val="20"/>
                        <w:rtl/>
                        <w:lang w:eastAsia="fa" w:bidi="fa-IR"/>
                      </w:rPr>
                      <w:t xml:space="preserve">شده در </w:t>
                    </w:r>
                    <w:r w:rsidRPr="008C3913">
                      <w:rPr>
                        <w:rFonts w:ascii="Times New Roman" w:hAnsi="Times New Roman" w:cs="Times New Roman"/>
                        <w:sz w:val="19"/>
                        <w:rtl/>
                        <w:lang w:eastAsia="fa" w:bidi="fa-IR"/>
                      </w:rPr>
                      <w:t>مارس 2025</w:t>
                    </w:r>
                    <w:r w:rsidRPr="008C3913">
                      <w:rPr>
                        <w:rFonts w:ascii="Times New Roman" w:hAnsi="Times New Roman" w:cs="Times New Roman"/>
                        <w:spacing w:val="-2"/>
                        <w:sz w:val="20"/>
                        <w:rtl/>
                        <w:lang w:eastAsia="fa" w:bidi="fa-IR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C2462" w14:textId="77777777" w:rsidR="009B5580" w:rsidRDefault="009B5580">
      <w:r>
        <w:separator/>
      </w:r>
    </w:p>
  </w:footnote>
  <w:footnote w:type="continuationSeparator" w:id="0">
    <w:p w14:paraId="00A26A60" w14:textId="77777777" w:rsidR="009B5580" w:rsidRDefault="009B5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0D4FE" w14:textId="0280C4C4" w:rsidR="00DE06DB" w:rsidRDefault="006D1EE3">
    <w:pPr>
      <w:pStyle w:val="Header"/>
      <w:bidi/>
    </w:pPr>
    <w:r>
      <w:rPr>
        <w:noProof/>
        <w:rtl/>
        <w:lang w:eastAsia="fa" w:bidi="fa-IR"/>
      </w:rPr>
      <w:drawing>
        <wp:anchor distT="0" distB="0" distL="114300" distR="114300" simplePos="0" relativeHeight="251657728" behindDoc="0" locked="0" layoutInCell="1" allowOverlap="1" wp14:anchorId="500CB5FD" wp14:editId="2246CA5D">
          <wp:simplePos x="0" y="0"/>
          <wp:positionH relativeFrom="column">
            <wp:posOffset>-9646</wp:posOffset>
          </wp:positionH>
          <wp:positionV relativeFrom="paragraph">
            <wp:posOffset>107315</wp:posOffset>
          </wp:positionV>
          <wp:extent cx="532765" cy="706120"/>
          <wp:effectExtent l="0" t="0" r="635" b="0"/>
          <wp:wrapSquare wrapText="bothSides"/>
          <wp:docPr id="1148106091" name="Picture 6" descr="Background patter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106091" name="Picture 6" descr="Background patter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C95E6F" w14:textId="0351C650" w:rsidR="00DE06DB" w:rsidRDefault="00DE06DB">
    <w:pPr>
      <w:pStyle w:val="Header"/>
      <w:bidi/>
    </w:pPr>
  </w:p>
  <w:p w14:paraId="49B994E8" w14:textId="2B8E05C9" w:rsidR="00DE06DB" w:rsidRDefault="00DE06DB" w:rsidP="006D1EE3">
    <w:pPr>
      <w:pStyle w:val="Header"/>
      <w:bidi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62A9E" w14:textId="77777777" w:rsidR="008C3913" w:rsidRDefault="008C3913" w:rsidP="008C3913">
    <w:pPr>
      <w:pStyle w:val="Header"/>
      <w:bidi/>
    </w:pPr>
    <w:bookmarkStart w:id="5" w:name="NOTICE_OF_ADVERSE_BENEFIT_DETERMINATION"/>
    <w:bookmarkEnd w:id="5"/>
  </w:p>
  <w:p w14:paraId="78C42AB9" w14:textId="77777777" w:rsidR="008C3913" w:rsidRDefault="008C3913" w:rsidP="008C3913">
    <w:pPr>
      <w:pStyle w:val="Header"/>
      <w:bidi/>
    </w:pPr>
  </w:p>
  <w:p w14:paraId="7CE9798B" w14:textId="77777777" w:rsidR="008C3913" w:rsidRDefault="008C3913" w:rsidP="008C3913">
    <w:pPr>
      <w:pStyle w:val="Header"/>
      <w:bidi/>
    </w:pPr>
  </w:p>
  <w:p w14:paraId="5C9A5D03" w14:textId="18A7EADA" w:rsidR="008C3913" w:rsidRDefault="008C3913" w:rsidP="008C3913">
    <w:pPr>
      <w:pStyle w:val="Header"/>
      <w:bidi/>
    </w:pPr>
    <w:r>
      <w:rPr>
        <w:noProof/>
        <w:rtl/>
        <w:lang w:eastAsia="fa" w:bidi="fa-IR"/>
      </w:rPr>
      <w:drawing>
        <wp:inline distT="0" distB="0" distL="0" distR="0" wp14:anchorId="6655CFA5" wp14:editId="050BE8BA">
          <wp:extent cx="1953714" cy="490507"/>
          <wp:effectExtent l="0" t="0" r="0" b="5080"/>
          <wp:docPr id="816153848" name="Picture 1" descr="A black scree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02170" name="Picture 1" descr="A black screen with white text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3714" cy="490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EF13E8" w14:textId="77777777" w:rsidR="008C3913" w:rsidRPr="008C3913" w:rsidRDefault="008C3913" w:rsidP="008C3913">
    <w:pPr>
      <w:pStyle w:val="Body"/>
      <w:bidi/>
      <w:rPr>
        <w:rFonts w:ascii="Raleway" w:hAnsi="Raleway"/>
        <w:b/>
        <w:bCs/>
        <w:color w:val="053E55"/>
        <w:sz w:val="20"/>
        <w:szCs w:val="20"/>
      </w:rPr>
    </w:pPr>
    <w:r w:rsidRPr="008C3913">
      <w:rPr>
        <w:rFonts w:ascii="Raleway" w:hAnsi="Raleway"/>
        <w:b/>
        <w:bCs/>
        <w:color w:val="053E55"/>
        <w:sz w:val="20"/>
        <w:lang w:eastAsia="fa" w:bidi="en-US"/>
      </w:rPr>
      <w:t>Karyn Tribble</w:t>
    </w:r>
    <w:r w:rsidRPr="008C3913">
      <w:rPr>
        <w:rFonts w:ascii="Times New Roman" w:hAnsi="Times New Roman" w:cs="Times New Roman" w:hint="cs"/>
        <w:b/>
        <w:bCs/>
        <w:color w:val="053E55"/>
        <w:sz w:val="20"/>
        <w:rtl/>
        <w:lang w:eastAsia="fa" w:bidi="fa-IR"/>
      </w:rPr>
      <w:t>،</w:t>
    </w:r>
    <w:r w:rsidRPr="008C3913">
      <w:rPr>
        <w:rFonts w:ascii="Times New Roman" w:hAnsi="Times New Roman" w:cs="Times New Roman"/>
        <w:b/>
        <w:bCs/>
        <w:color w:val="053E55"/>
        <w:sz w:val="20"/>
        <w:lang w:eastAsia="fa" w:bidi="en-US"/>
      </w:rPr>
      <w:t>‏</w:t>
    </w:r>
    <w:r w:rsidRPr="008C3913">
      <w:rPr>
        <w:rFonts w:ascii="Raleway" w:hAnsi="Raleway"/>
        <w:b/>
        <w:bCs/>
        <w:color w:val="053E55"/>
        <w:sz w:val="20"/>
        <w:lang w:eastAsia="fa" w:bidi="en-US"/>
      </w:rPr>
      <w:t xml:space="preserve"> PsyD</w:t>
    </w:r>
    <w:r w:rsidRPr="008C3913">
      <w:rPr>
        <w:rFonts w:ascii="Times New Roman" w:hAnsi="Times New Roman" w:cs="Times New Roman" w:hint="cs"/>
        <w:b/>
        <w:bCs/>
        <w:color w:val="053E55"/>
        <w:sz w:val="20"/>
        <w:rtl/>
        <w:lang w:eastAsia="fa" w:bidi="fa-IR"/>
      </w:rPr>
      <w:t>،</w:t>
    </w:r>
    <w:r w:rsidRPr="008C3913">
      <w:rPr>
        <w:rFonts w:ascii="Times New Roman" w:hAnsi="Times New Roman" w:cs="Times New Roman"/>
        <w:b/>
        <w:bCs/>
        <w:color w:val="053E55"/>
        <w:sz w:val="20"/>
        <w:lang w:eastAsia="fa" w:bidi="en-US"/>
      </w:rPr>
      <w:t>‏</w:t>
    </w:r>
    <w:r w:rsidRPr="008C3913">
      <w:rPr>
        <w:rFonts w:ascii="Raleway" w:hAnsi="Raleway"/>
        <w:b/>
        <w:bCs/>
        <w:color w:val="053E55"/>
        <w:sz w:val="20"/>
        <w:lang w:eastAsia="fa" w:bidi="en-US"/>
      </w:rPr>
      <w:t xml:space="preserve"> LCSW</w:t>
    </w:r>
  </w:p>
  <w:p w14:paraId="76DB809F" w14:textId="77777777" w:rsidR="008C3913" w:rsidRPr="008C3913" w:rsidRDefault="008C3913" w:rsidP="008C3913">
    <w:pPr>
      <w:pStyle w:val="Body"/>
      <w:bidi/>
      <w:spacing w:line="240" w:lineRule="auto"/>
      <w:rPr>
        <w:rFonts w:ascii="Aptos" w:hAnsi="Aptos"/>
        <w:i/>
        <w:iCs/>
        <w:color w:val="053E55"/>
      </w:rPr>
    </w:pPr>
    <w:r w:rsidRPr="008C3913">
      <w:rPr>
        <w:i/>
        <w:iCs/>
        <w:color w:val="053E55"/>
        <w:szCs w:val="22"/>
        <w:rtl/>
        <w:lang w:eastAsia="fa" w:bidi="fa-IR"/>
      </w:rPr>
      <w:t>مدیر</w:t>
    </w:r>
  </w:p>
  <w:p w14:paraId="5DE24FB1" w14:textId="77777777" w:rsidR="008C3913" w:rsidRDefault="008C3913" w:rsidP="008C3913">
    <w:pPr>
      <w:bidi/>
    </w:pPr>
  </w:p>
  <w:p w14:paraId="4E1823EC" w14:textId="77777777" w:rsidR="008C3913" w:rsidRPr="008E64AF" w:rsidRDefault="008C3913" w:rsidP="008C3913">
    <w:pPr>
      <w:bidi/>
    </w:pPr>
    <w:r>
      <w:rPr>
        <w:noProof/>
        <w:rtl/>
        <w:lang w:eastAsia="fa" w:bidi="fa-I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4EBDDBF" wp14:editId="7DD2FD27">
              <wp:simplePos x="0" y="0"/>
              <wp:positionH relativeFrom="margin">
                <wp:posOffset>0</wp:posOffset>
              </wp:positionH>
              <wp:positionV relativeFrom="paragraph">
                <wp:posOffset>12065</wp:posOffset>
              </wp:positionV>
              <wp:extent cx="5943600" cy="0"/>
              <wp:effectExtent l="0" t="19050" r="19050" b="19050"/>
              <wp:wrapNone/>
              <wp:docPr id="1260242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3D278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C6BEC5" id="Straight Connector 3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.95pt" to="46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" strokecolor="#3d2781" strokeweight="3pt">
              <w10:wrap anchorx="margin"/>
            </v:line>
          </w:pict>
        </mc:Fallback>
      </mc:AlternateContent>
    </w:r>
  </w:p>
  <w:p w14:paraId="0F2700C9" w14:textId="77777777" w:rsidR="008C3913" w:rsidRDefault="008C3913" w:rsidP="008C3913">
    <w:pPr>
      <w:pStyle w:val="Header"/>
      <w:bidi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7B9E"/>
    <w:rsid w:val="001901FD"/>
    <w:rsid w:val="001C0519"/>
    <w:rsid w:val="0020602A"/>
    <w:rsid w:val="0022171B"/>
    <w:rsid w:val="00222AF3"/>
    <w:rsid w:val="0025794C"/>
    <w:rsid w:val="002822E9"/>
    <w:rsid w:val="002A7B9E"/>
    <w:rsid w:val="00331CD5"/>
    <w:rsid w:val="004217C0"/>
    <w:rsid w:val="004E2556"/>
    <w:rsid w:val="004F6E4C"/>
    <w:rsid w:val="00602AC9"/>
    <w:rsid w:val="006D1EE3"/>
    <w:rsid w:val="006D5EE7"/>
    <w:rsid w:val="00702C10"/>
    <w:rsid w:val="00786593"/>
    <w:rsid w:val="007C762A"/>
    <w:rsid w:val="007F5C02"/>
    <w:rsid w:val="008404D9"/>
    <w:rsid w:val="008B5213"/>
    <w:rsid w:val="008B6088"/>
    <w:rsid w:val="008C3913"/>
    <w:rsid w:val="008D093A"/>
    <w:rsid w:val="009106BF"/>
    <w:rsid w:val="009A62A9"/>
    <w:rsid w:val="009B5580"/>
    <w:rsid w:val="00AE48FF"/>
    <w:rsid w:val="00AF49B5"/>
    <w:rsid w:val="00B5619D"/>
    <w:rsid w:val="00B95159"/>
    <w:rsid w:val="00BC1B24"/>
    <w:rsid w:val="00C13621"/>
    <w:rsid w:val="00C8004E"/>
    <w:rsid w:val="00CC3BFD"/>
    <w:rsid w:val="00CE05D7"/>
    <w:rsid w:val="00CF1D61"/>
    <w:rsid w:val="00D260C3"/>
    <w:rsid w:val="00DE06DB"/>
    <w:rsid w:val="00E36340"/>
    <w:rsid w:val="00F272BD"/>
    <w:rsid w:val="00F37EB4"/>
    <w:rsid w:val="00F8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46F30"/>
  <w15:docId w15:val="{CDF1C263-E10B-41C1-8466-555CF708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fa-I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6340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sz w:val="24"/>
      <w:szCs w:val="24"/>
      <w:lang w:bidi="p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71"/>
      <w:ind w:right="449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E06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6D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E06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6DB"/>
    <w:rPr>
      <w:rFonts w:ascii="Arial" w:eastAsia="Arial" w:hAnsi="Arial" w:cs="Ari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6340"/>
    <w:rPr>
      <w:rFonts w:eastAsiaTheme="majorEastAsia" w:cstheme="majorBidi"/>
      <w:color w:val="365F91" w:themeColor="accent1" w:themeShade="BF"/>
      <w:sz w:val="24"/>
      <w:szCs w:val="24"/>
      <w:lang w:bidi="pa-IN"/>
    </w:rPr>
  </w:style>
  <w:style w:type="paragraph" w:customStyle="1" w:styleId="Body">
    <w:name w:val="Body"/>
    <w:next w:val="Normal"/>
    <w:rsid w:val="00E36340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line="276" w:lineRule="auto"/>
    </w:pPr>
    <w:rPr>
      <w:rFonts w:ascii="Raleway Medium" w:eastAsia="Raleway Medium" w:hAnsi="Raleway Medium" w:cs="Raleway Medium"/>
      <w:color w:val="595959"/>
      <w:kern w:val="2"/>
      <w:sz w:val="21"/>
      <w:szCs w:val="21"/>
      <w:u w:color="595959"/>
      <w:bdr w:val="nil"/>
    </w:rPr>
  </w:style>
  <w:style w:type="character" w:styleId="PlaceholderText">
    <w:name w:val="Placeholder Text"/>
    <w:basedOn w:val="DefaultParagraphFont"/>
    <w:uiPriority w:val="99"/>
    <w:semiHidden/>
    <w:rsid w:val="0025794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68C08-EA56-4B78-A945-6B52CE18FA1C}"/>
      </w:docPartPr>
      <w:docPartBody>
        <w:p w:rsidR="001654BA" w:rsidRDefault="00B05D03">
          <w:pPr>
            <w:bidi/>
          </w:pPr>
          <w:r w:rsidRPr="00DC354C">
            <w:rPr>
              <w:rStyle w:val="PlaceholderText"/>
              <w:rtl/>
              <w:lang w:eastAsia="fa" w:bidi="fa-IR"/>
            </w:rPr>
            <w:t>برای وارد کردن متن، کلیک کنید یا ضربه بزنید.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E5F59-6A9E-4903-8578-6B37192B6C35}"/>
      </w:docPartPr>
      <w:docPartBody>
        <w:p w:rsidR="001654BA" w:rsidRDefault="00B05D03">
          <w:pPr>
            <w:bidi/>
          </w:pPr>
          <w:r w:rsidRPr="00DC354C">
            <w:rPr>
              <w:rStyle w:val="PlaceholderText"/>
              <w:rtl/>
              <w:lang w:eastAsia="fa" w:bidi="fa-IR"/>
            </w:rPr>
            <w:t>برای وارد کردن تاریخ، کلیک کنید یا ضربه بزنید.</w:t>
          </w:r>
        </w:p>
      </w:docPartBody>
    </w:docPart>
    <w:docPart>
      <w:docPartPr>
        <w:name w:val="F23A99DA3A2E458EBCE173DF6A573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465BE-76B4-43B1-8729-9F6C5B7430BD}"/>
      </w:docPartPr>
      <w:docPartBody>
        <w:p w:rsidR="007F0D77" w:rsidRDefault="007F0D77" w:rsidP="007F0D77">
          <w:pPr>
            <w:pStyle w:val="F23A99DA3A2E458EBCE173DF6A573AFC"/>
            <w:bidi/>
          </w:pPr>
          <w:r w:rsidRPr="00DC354C">
            <w:rPr>
              <w:rStyle w:val="PlaceholderText"/>
              <w:rtl/>
              <w:lang w:eastAsia="fa" w:bidi="fa-IR"/>
            </w:rPr>
            <w:t>برای وارد کردن متن، کلیک کنید یا ضربه بزنید.</w:t>
          </w:r>
        </w:p>
      </w:docPartBody>
    </w:docPart>
    <w:docPart>
      <w:docPartPr>
        <w:name w:val="E35C4535A2EC4FEE88A0F7BD05C72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147A2-027E-4D2E-813A-3BE143222C09}"/>
      </w:docPartPr>
      <w:docPartBody>
        <w:p w:rsidR="007F0D77" w:rsidRDefault="007F0D77" w:rsidP="007F0D77">
          <w:pPr>
            <w:pStyle w:val="E35C4535A2EC4FEE88A0F7BD05C727FF"/>
            <w:bidi/>
          </w:pPr>
          <w:r w:rsidRPr="00DC354C">
            <w:rPr>
              <w:rStyle w:val="PlaceholderText"/>
              <w:rtl/>
              <w:lang w:eastAsia="fa" w:bidi="fa-IR"/>
            </w:rPr>
            <w:t>برای وارد کردن متن، کلیک کنید یا ضربه بزنید.</w:t>
          </w:r>
        </w:p>
      </w:docPartBody>
    </w:docPart>
    <w:docPart>
      <w:docPartPr>
        <w:name w:val="117EC254EEF644F18BE5E9DF227ED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FAE3C-3B4C-4E86-823C-35C2E29B68C7}"/>
      </w:docPartPr>
      <w:docPartBody>
        <w:p w:rsidR="007F0D77" w:rsidRDefault="007F0D77" w:rsidP="007F0D77">
          <w:pPr>
            <w:pStyle w:val="117EC254EEF644F18BE5E9DF227ED39D"/>
            <w:bidi/>
          </w:pPr>
          <w:r w:rsidRPr="00DC354C">
            <w:rPr>
              <w:rStyle w:val="PlaceholderText"/>
              <w:rtl/>
              <w:lang w:eastAsia="fa" w:bidi="fa-IR"/>
            </w:rPr>
            <w:t>برای وارد کردن متن، کلیک کنید یا ضربه بزنید.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D03"/>
    <w:rsid w:val="001654BA"/>
    <w:rsid w:val="001901FD"/>
    <w:rsid w:val="0020602A"/>
    <w:rsid w:val="00267754"/>
    <w:rsid w:val="00637740"/>
    <w:rsid w:val="00751C98"/>
    <w:rsid w:val="007F0D77"/>
    <w:rsid w:val="00850772"/>
    <w:rsid w:val="008B5213"/>
    <w:rsid w:val="008D093A"/>
    <w:rsid w:val="00AE48FF"/>
    <w:rsid w:val="00AF49B5"/>
    <w:rsid w:val="00B05D03"/>
    <w:rsid w:val="00BC1B24"/>
    <w:rsid w:val="00CE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fa-IR" w:bidi="pa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1C98"/>
    <w:rPr>
      <w:color w:val="666666"/>
    </w:rPr>
  </w:style>
  <w:style w:type="paragraph" w:customStyle="1" w:styleId="2966DED4BDED4F2584F08EA4EA0A72C6">
    <w:name w:val="2966DED4BDED4F2584F08EA4EA0A72C6"/>
    <w:rsid w:val="00B05D03"/>
  </w:style>
  <w:style w:type="paragraph" w:customStyle="1" w:styleId="F23A99DA3A2E458EBCE173DF6A573AFC">
    <w:name w:val="F23A99DA3A2E458EBCE173DF6A573AFC"/>
    <w:rsid w:val="007F0D77"/>
    <w:rPr>
      <w:lang w:bidi="ar-SA"/>
    </w:rPr>
  </w:style>
  <w:style w:type="paragraph" w:customStyle="1" w:styleId="E35C4535A2EC4FEE88A0F7BD05C727FF">
    <w:name w:val="E35C4535A2EC4FEE88A0F7BD05C727FF"/>
    <w:rsid w:val="007F0D77"/>
    <w:rPr>
      <w:lang w:bidi="ar-SA"/>
    </w:rPr>
  </w:style>
  <w:style w:type="paragraph" w:customStyle="1" w:styleId="117EC254EEF644F18BE5E9DF227ED39D">
    <w:name w:val="117EC254EEF644F18BE5E9DF227ED39D"/>
    <w:rsid w:val="007F0D77"/>
    <w:rPr>
      <w:lang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B0F331886D7E47AF89E3E4E7DAE1D1" ma:contentTypeVersion="3" ma:contentTypeDescription="Create a new document." ma:contentTypeScope="" ma:versionID="5d545452d4ef6058cf094dbb33ade728">
  <xsd:schema xmlns:xsd="http://www.w3.org/2001/XMLSchema" xmlns:xs="http://www.w3.org/2001/XMLSchema" xmlns:p="http://schemas.microsoft.com/office/2006/metadata/properties" xmlns:ns2="511a47c4-d308-411a-b416-9dec77695279" targetNamespace="http://schemas.microsoft.com/office/2006/metadata/properties" ma:root="true" ma:fieldsID="a6215190f7c99614928c872e821bff82" ns2:_="">
    <xsd:import namespace="511a47c4-d308-411a-b416-9dec776952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a47c4-d308-411a-b416-9dec776952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3B8AA3-6C27-4AD1-B8FB-05EBFAFE18CE}">
  <ds:schemaRefs>
    <ds:schemaRef ds:uri="http://schemas.microsoft.com/office/2006/metadata/properties"/>
    <ds:schemaRef ds:uri="http://schemas.microsoft.com/office/infopath/2007/PartnerControls"/>
    <ds:schemaRef ds:uri="a6b0730c-5f9b-43ea-a718-0a567585f918"/>
    <ds:schemaRef ds:uri="088fa7b8-d243-4500-bbf0-b0ff1cdc8b07"/>
  </ds:schemaRefs>
</ds:datastoreItem>
</file>

<file path=customXml/itemProps2.xml><?xml version="1.0" encoding="utf-8"?>
<ds:datastoreItem xmlns:ds="http://schemas.openxmlformats.org/officeDocument/2006/customXml" ds:itemID="{E9FA86BF-35D3-4769-8C63-1A21ADA0FF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AD1301-C89F-40BF-985F-98FE635804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Termination Notice</vt:lpstr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Termination Notice</dc:title>
  <dc:creator>Behavorial Health Oversight and Monitoring Division</dc:creator>
  <cp:keywords>WCAG 2.0</cp:keywords>
  <cp:lastModifiedBy>3250</cp:lastModifiedBy>
  <cp:revision>4</cp:revision>
  <dcterms:created xsi:type="dcterms:W3CDTF">2025-07-23T19:19:00Z</dcterms:created>
  <dcterms:modified xsi:type="dcterms:W3CDTF">2025-07-24T10:52:00Z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EQX BATCH</vt:lpwstr>
  </property>
  <property fmtid="{D5CDD505-2E9C-101B-9397-08002B2CF9AE}" pid="4" name="LastSaved">
    <vt:filetime>2025-05-08T00:00:00Z</vt:filetime>
  </property>
  <property fmtid="{D5CDD505-2E9C-101B-9397-08002B2CF9AE}" pid="5" name="MSIP_Label_34720645-5fdd-4302-8e87-9becee4e5aa1_Enabled">
    <vt:lpwstr>true</vt:lpwstr>
  </property>
  <property fmtid="{D5CDD505-2E9C-101B-9397-08002B2CF9AE}" pid="6" name="MSIP_Label_34720645-5fdd-4302-8e87-9becee4e5aa1_Method">
    <vt:lpwstr>Standard</vt:lpwstr>
  </property>
  <property fmtid="{D5CDD505-2E9C-101B-9397-08002B2CF9AE}" pid="7" name="MSIP_Label_34720645-5fdd-4302-8e87-9becee4e5aa1_SiteId">
    <vt:lpwstr>265c2dcd-2a6e-43aa-b2e8-26421a8c8526</vt:lpwstr>
  </property>
  <property fmtid="{D5CDD505-2E9C-101B-9397-08002B2CF9AE}" pid="8" name="Producer">
    <vt:lpwstr>Equidox 7</vt:lpwstr>
  </property>
  <property fmtid="{D5CDD505-2E9C-101B-9397-08002B2CF9AE}" pid="9" name="ContentTypeId">
    <vt:lpwstr>0x01010027B0F331886D7E47AF89E3E4E7DAE1D1</vt:lpwstr>
  </property>
</Properties>
</file>