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46F34" w14:textId="77777777" w:rsidR="002A7B9E" w:rsidRPr="008404D9" w:rsidRDefault="00B95159">
      <w:pPr>
        <w:spacing w:line="273" w:lineRule="exact"/>
        <w:ind w:left="3" w:right="356"/>
        <w:jc w:val="center"/>
        <w:rPr>
          <w:rFonts w:ascii="Aptos" w:hAnsi="Aptos"/>
          <w:b/>
          <w:sz w:val="28"/>
          <w:szCs w:val="28"/>
        </w:rPr>
      </w:pPr>
      <w:bookmarkStart w:id="0" w:name="NOTICE_OF_ADVERSE_BENEFIT_DETERMINATION"/>
      <w:bookmarkStart w:id="1" w:name="_Hlk201048601"/>
      <w:bookmarkEnd w:id="0"/>
      <w:r w:rsidRPr="008404D9">
        <w:rPr>
          <w:rFonts w:ascii="Aptos" w:hAnsi="Aptos"/>
          <w:b/>
          <w:sz w:val="28"/>
          <w:szCs w:val="28"/>
        </w:rPr>
        <w:t>NOTICE</w:t>
      </w:r>
      <w:r w:rsidRPr="008404D9">
        <w:rPr>
          <w:rFonts w:ascii="Aptos" w:hAnsi="Aptos"/>
          <w:b/>
          <w:spacing w:val="-7"/>
          <w:sz w:val="28"/>
          <w:szCs w:val="28"/>
        </w:rPr>
        <w:t xml:space="preserve"> </w:t>
      </w:r>
      <w:r w:rsidRPr="008404D9">
        <w:rPr>
          <w:rFonts w:ascii="Aptos" w:hAnsi="Aptos"/>
          <w:b/>
          <w:sz w:val="28"/>
          <w:szCs w:val="28"/>
        </w:rPr>
        <w:t>OF</w:t>
      </w:r>
      <w:r w:rsidRPr="008404D9">
        <w:rPr>
          <w:rFonts w:ascii="Aptos" w:hAnsi="Aptos"/>
          <w:b/>
          <w:spacing w:val="-8"/>
          <w:sz w:val="28"/>
          <w:szCs w:val="28"/>
        </w:rPr>
        <w:t xml:space="preserve"> </w:t>
      </w:r>
      <w:r w:rsidRPr="008404D9">
        <w:rPr>
          <w:rFonts w:ascii="Aptos" w:hAnsi="Aptos"/>
          <w:b/>
          <w:sz w:val="28"/>
          <w:szCs w:val="28"/>
        </w:rPr>
        <w:t>ADVERSE</w:t>
      </w:r>
      <w:r w:rsidRPr="008404D9">
        <w:rPr>
          <w:rFonts w:ascii="Aptos" w:hAnsi="Aptos"/>
          <w:b/>
          <w:spacing w:val="-8"/>
          <w:sz w:val="28"/>
          <w:szCs w:val="28"/>
        </w:rPr>
        <w:t xml:space="preserve"> </w:t>
      </w:r>
      <w:r w:rsidRPr="008404D9">
        <w:rPr>
          <w:rFonts w:ascii="Aptos" w:hAnsi="Aptos"/>
          <w:b/>
          <w:sz w:val="28"/>
          <w:szCs w:val="28"/>
        </w:rPr>
        <w:t>BENEFIT</w:t>
      </w:r>
      <w:r w:rsidRPr="008404D9">
        <w:rPr>
          <w:rFonts w:ascii="Aptos" w:hAnsi="Aptos"/>
          <w:b/>
          <w:spacing w:val="-4"/>
          <w:sz w:val="28"/>
          <w:szCs w:val="28"/>
        </w:rPr>
        <w:t xml:space="preserve"> </w:t>
      </w:r>
      <w:r w:rsidRPr="008404D9">
        <w:rPr>
          <w:rFonts w:ascii="Aptos" w:hAnsi="Aptos"/>
          <w:b/>
          <w:spacing w:val="-2"/>
          <w:sz w:val="28"/>
          <w:szCs w:val="28"/>
        </w:rPr>
        <w:t>DETERMINATION</w:t>
      </w:r>
    </w:p>
    <w:p w14:paraId="77046F35" w14:textId="0AC95940" w:rsidR="002A7B9E" w:rsidRPr="008404D9" w:rsidRDefault="00B95159">
      <w:pPr>
        <w:spacing w:line="273" w:lineRule="exact"/>
        <w:ind w:right="356"/>
        <w:jc w:val="center"/>
        <w:rPr>
          <w:rFonts w:ascii="Aptos" w:hAnsi="Aptos"/>
          <w:b/>
          <w:sz w:val="24"/>
        </w:rPr>
      </w:pPr>
      <w:bookmarkStart w:id="2" w:name="About_Your_Treatment_Request"/>
      <w:bookmarkEnd w:id="2"/>
      <w:r w:rsidRPr="008404D9">
        <w:rPr>
          <w:rFonts w:ascii="Aptos" w:hAnsi="Aptos"/>
          <w:b/>
          <w:sz w:val="24"/>
        </w:rPr>
        <w:t>About</w:t>
      </w:r>
      <w:r w:rsidRPr="008404D9">
        <w:rPr>
          <w:rFonts w:ascii="Aptos" w:hAnsi="Aptos"/>
          <w:b/>
          <w:spacing w:val="-4"/>
          <w:sz w:val="24"/>
        </w:rPr>
        <w:t xml:space="preserve"> </w:t>
      </w:r>
      <w:r w:rsidRPr="008404D9">
        <w:rPr>
          <w:rFonts w:ascii="Aptos" w:hAnsi="Aptos"/>
          <w:b/>
          <w:sz w:val="24"/>
        </w:rPr>
        <w:t>Your</w:t>
      </w:r>
      <w:r w:rsidRPr="008404D9">
        <w:rPr>
          <w:rFonts w:ascii="Aptos" w:hAnsi="Aptos"/>
          <w:b/>
          <w:spacing w:val="-3"/>
          <w:sz w:val="24"/>
        </w:rPr>
        <w:t xml:space="preserve"> </w:t>
      </w:r>
      <w:r w:rsidRPr="008404D9">
        <w:rPr>
          <w:rFonts w:ascii="Aptos" w:hAnsi="Aptos"/>
          <w:b/>
          <w:sz w:val="24"/>
        </w:rPr>
        <w:t>Treatment</w:t>
      </w:r>
      <w:r w:rsidRPr="008404D9">
        <w:rPr>
          <w:rFonts w:ascii="Aptos" w:hAnsi="Aptos"/>
          <w:b/>
          <w:spacing w:val="-4"/>
          <w:sz w:val="24"/>
        </w:rPr>
        <w:t xml:space="preserve"> </w:t>
      </w:r>
      <w:r w:rsidRPr="008404D9">
        <w:rPr>
          <w:rFonts w:ascii="Aptos" w:hAnsi="Aptos"/>
          <w:b/>
          <w:spacing w:val="-2"/>
          <w:sz w:val="24"/>
        </w:rPr>
        <w:t>Request</w:t>
      </w:r>
      <w:r w:rsidR="004F6E4C">
        <w:rPr>
          <w:rFonts w:ascii="Aptos" w:hAnsi="Aptos"/>
          <w:b/>
          <w:spacing w:val="-2"/>
          <w:sz w:val="24"/>
        </w:rPr>
        <w:t>-Timely Access Notice</w:t>
      </w:r>
    </w:p>
    <w:p w14:paraId="77046F36" w14:textId="77777777" w:rsidR="002A7B9E" w:rsidRDefault="002A7B9E">
      <w:pPr>
        <w:pStyle w:val="BodyText"/>
        <w:spacing w:before="253"/>
        <w:rPr>
          <w:b/>
        </w:rPr>
      </w:pPr>
    </w:p>
    <w:bookmarkStart w:id="3" w:name="[Date]" w:displacedByCustomXml="next"/>
    <w:bookmarkEnd w:id="3" w:displacedByCustomXml="next"/>
    <w:sdt>
      <w:sdtPr>
        <w:rPr>
          <w:rFonts w:ascii="Aptos" w:hAnsi="Aptos"/>
          <w:i/>
          <w:spacing w:val="-2"/>
          <w:sz w:val="24"/>
          <w:szCs w:val="24"/>
          <w:highlight w:val="lightGray"/>
        </w:rPr>
        <w:id w:val="1447346967"/>
        <w:placeholder>
          <w:docPart w:val="DefaultPlaceholder_-1854013437"/>
        </w:placeholder>
        <w:date>
          <w:dateFormat w:val="M/d/yyyy"/>
          <w:lid w:val="en-US"/>
          <w:storeMappedDataAs w:val="dateTime"/>
          <w:calendar w:val="gregorian"/>
        </w:date>
      </w:sdtPr>
      <w:sdtEndPr/>
      <w:sdtContent>
        <w:p w14:paraId="77046F37" w14:textId="427CCC24" w:rsidR="002A7B9E" w:rsidRPr="008404D9" w:rsidRDefault="00F84070">
          <w:pPr>
            <w:rPr>
              <w:rFonts w:ascii="Aptos" w:hAnsi="Aptos"/>
              <w:i/>
              <w:sz w:val="24"/>
              <w:szCs w:val="24"/>
            </w:rPr>
          </w:pPr>
          <w:r>
            <w:rPr>
              <w:rFonts w:ascii="Aptos" w:hAnsi="Aptos"/>
              <w:i/>
              <w:spacing w:val="-2"/>
              <w:sz w:val="24"/>
              <w:szCs w:val="24"/>
              <w:highlight w:val="lightGray"/>
            </w:rPr>
            <w:t>Date</w:t>
          </w:r>
        </w:p>
      </w:sdtContent>
    </w:sdt>
    <w:p w14:paraId="77046F38" w14:textId="77777777" w:rsidR="002A7B9E" w:rsidRPr="008404D9" w:rsidRDefault="002A7B9E">
      <w:pPr>
        <w:pStyle w:val="BodyText"/>
        <w:spacing w:before="254"/>
        <w:rPr>
          <w:rFonts w:ascii="Aptos" w:hAnsi="Aptos"/>
          <w:i/>
        </w:rPr>
      </w:pPr>
    </w:p>
    <w:bookmarkStart w:id="4" w:name="[Member’s_Name]_____[Treating_Provider’s"/>
    <w:bookmarkEnd w:id="4"/>
    <w:p w14:paraId="77046F39" w14:textId="3C075157" w:rsidR="002A7B9E" w:rsidRPr="008404D9" w:rsidRDefault="004F6E4C">
      <w:pPr>
        <w:tabs>
          <w:tab w:val="left" w:pos="5042"/>
        </w:tabs>
        <w:spacing w:line="270" w:lineRule="exact"/>
        <w:rPr>
          <w:rFonts w:ascii="Aptos" w:hAnsi="Aptos"/>
          <w:i/>
          <w:sz w:val="24"/>
          <w:szCs w:val="24"/>
        </w:rPr>
      </w:pPr>
      <w:sdt>
        <w:sdtPr>
          <w:rPr>
            <w:rFonts w:ascii="Aptos" w:hAnsi="Aptos"/>
            <w:i/>
            <w:sz w:val="24"/>
            <w:szCs w:val="24"/>
            <w:highlight w:val="lightGray"/>
          </w:rPr>
          <w:id w:val="236975591"/>
          <w:placeholder>
            <w:docPart w:val="DefaultPlaceholder_-1854013440"/>
          </w:placeholder>
          <w:text/>
        </w:sdtPr>
        <w:sdtEndPr/>
        <w:sdtContent>
          <w:r w:rsidR="004217C0" w:rsidRPr="004217C0">
            <w:rPr>
              <w:rFonts w:ascii="Aptos" w:hAnsi="Aptos"/>
              <w:i/>
              <w:sz w:val="24"/>
              <w:szCs w:val="24"/>
              <w:highlight w:val="lightGray"/>
            </w:rPr>
            <w:t>Member’s Name</w:t>
          </w:r>
        </w:sdtContent>
      </w:sdt>
      <w:r w:rsidR="004217C0" w:rsidRPr="008404D9">
        <w:rPr>
          <w:rFonts w:ascii="Aptos" w:hAnsi="Aptos"/>
          <w:i/>
          <w:sz w:val="24"/>
          <w:szCs w:val="24"/>
        </w:rPr>
        <w:tab/>
      </w:r>
      <w:sdt>
        <w:sdtPr>
          <w:rPr>
            <w:rFonts w:ascii="Aptos" w:hAnsi="Aptos"/>
            <w:i/>
            <w:sz w:val="24"/>
            <w:szCs w:val="24"/>
            <w:highlight w:val="lightGray"/>
          </w:rPr>
          <w:id w:val="-7372169"/>
          <w:placeholder>
            <w:docPart w:val="DefaultPlaceholder_-1854013440"/>
          </w:placeholder>
          <w:text/>
        </w:sdtPr>
        <w:sdtEndPr/>
        <w:sdtContent>
          <w:r w:rsidR="004217C0" w:rsidRPr="00B5619D">
            <w:rPr>
              <w:rFonts w:ascii="Aptos" w:hAnsi="Aptos"/>
              <w:i/>
              <w:sz w:val="24"/>
              <w:szCs w:val="24"/>
              <w:highlight w:val="lightGray"/>
            </w:rPr>
            <w:t>Treating Provider’s Name</w:t>
          </w:r>
        </w:sdtContent>
      </w:sdt>
    </w:p>
    <w:p w14:paraId="77046F3A" w14:textId="74A33BAC" w:rsidR="002A7B9E" w:rsidRPr="008404D9" w:rsidRDefault="004F6E4C">
      <w:pPr>
        <w:tabs>
          <w:tab w:val="left" w:pos="5042"/>
        </w:tabs>
        <w:spacing w:line="268" w:lineRule="exact"/>
        <w:rPr>
          <w:rFonts w:ascii="Aptos" w:hAnsi="Aptos"/>
          <w:i/>
          <w:sz w:val="24"/>
          <w:szCs w:val="24"/>
        </w:rPr>
      </w:pPr>
      <w:sdt>
        <w:sdtPr>
          <w:rPr>
            <w:rFonts w:ascii="Aptos" w:hAnsi="Aptos"/>
            <w:i/>
            <w:spacing w:val="-2"/>
            <w:sz w:val="24"/>
            <w:szCs w:val="24"/>
            <w:highlight w:val="lightGray"/>
          </w:rPr>
          <w:id w:val="-1394811200"/>
          <w:placeholder>
            <w:docPart w:val="DefaultPlaceholder_-1854013440"/>
          </w:placeholder>
          <w:text/>
        </w:sdtPr>
        <w:sdtEndPr/>
        <w:sdtContent>
          <w:r w:rsidR="004217C0" w:rsidRPr="004217C0">
            <w:rPr>
              <w:rFonts w:ascii="Aptos" w:hAnsi="Aptos"/>
              <w:i/>
              <w:spacing w:val="-2"/>
              <w:sz w:val="24"/>
              <w:szCs w:val="24"/>
              <w:highlight w:val="lightGray"/>
            </w:rPr>
            <w:t>Address</w:t>
          </w:r>
        </w:sdtContent>
      </w:sdt>
      <w:r w:rsidR="004217C0" w:rsidRPr="008404D9">
        <w:rPr>
          <w:rFonts w:ascii="Aptos" w:hAnsi="Aptos"/>
          <w:i/>
          <w:sz w:val="24"/>
          <w:szCs w:val="24"/>
        </w:rPr>
        <w:tab/>
      </w:r>
      <w:sdt>
        <w:sdtPr>
          <w:rPr>
            <w:rFonts w:ascii="Aptos" w:hAnsi="Aptos"/>
            <w:i/>
            <w:spacing w:val="-2"/>
            <w:sz w:val="24"/>
            <w:szCs w:val="24"/>
            <w:highlight w:val="lightGray"/>
          </w:rPr>
          <w:id w:val="1785307988"/>
          <w:placeholder>
            <w:docPart w:val="DefaultPlaceholder_-1854013440"/>
          </w:placeholder>
          <w:text/>
        </w:sdtPr>
        <w:sdtEndPr/>
        <w:sdtContent>
          <w:proofErr w:type="spellStart"/>
          <w:r w:rsidR="004217C0" w:rsidRPr="00B5619D">
            <w:rPr>
              <w:rFonts w:ascii="Aptos" w:hAnsi="Aptos"/>
              <w:i/>
              <w:spacing w:val="-2"/>
              <w:sz w:val="24"/>
              <w:szCs w:val="24"/>
              <w:highlight w:val="lightGray"/>
            </w:rPr>
            <w:t>Address</w:t>
          </w:r>
          <w:proofErr w:type="spellEnd"/>
        </w:sdtContent>
      </w:sdt>
    </w:p>
    <w:p w14:paraId="77046F3B" w14:textId="24470700" w:rsidR="002A7B9E" w:rsidRPr="008404D9" w:rsidRDefault="004F6E4C">
      <w:pPr>
        <w:tabs>
          <w:tab w:val="left" w:pos="5042"/>
        </w:tabs>
        <w:spacing w:line="273" w:lineRule="exact"/>
        <w:rPr>
          <w:rFonts w:ascii="Aptos" w:hAnsi="Aptos"/>
          <w:i/>
          <w:sz w:val="24"/>
          <w:szCs w:val="24"/>
        </w:rPr>
      </w:pPr>
      <w:sdt>
        <w:sdtPr>
          <w:rPr>
            <w:rFonts w:ascii="Aptos" w:hAnsi="Aptos"/>
            <w:i/>
            <w:sz w:val="24"/>
            <w:szCs w:val="24"/>
            <w:highlight w:val="lightGray"/>
          </w:rPr>
          <w:id w:val="-1306851126"/>
          <w:placeholder>
            <w:docPart w:val="DefaultPlaceholder_-1854013440"/>
          </w:placeholder>
          <w:text/>
        </w:sdtPr>
        <w:sdtEndPr/>
        <w:sdtContent>
          <w:r w:rsidR="004217C0" w:rsidRPr="004217C0">
            <w:rPr>
              <w:rFonts w:ascii="Aptos" w:hAnsi="Aptos"/>
              <w:i/>
              <w:sz w:val="24"/>
              <w:szCs w:val="24"/>
              <w:highlight w:val="lightGray"/>
            </w:rPr>
            <w:t>City, State Zip</w:t>
          </w:r>
        </w:sdtContent>
      </w:sdt>
      <w:r w:rsidR="004217C0" w:rsidRPr="008404D9">
        <w:rPr>
          <w:rFonts w:ascii="Aptos" w:hAnsi="Aptos"/>
          <w:i/>
          <w:sz w:val="24"/>
          <w:szCs w:val="24"/>
        </w:rPr>
        <w:tab/>
      </w:r>
      <w:sdt>
        <w:sdtPr>
          <w:rPr>
            <w:rFonts w:ascii="Aptos" w:hAnsi="Aptos"/>
            <w:i/>
            <w:sz w:val="24"/>
            <w:szCs w:val="24"/>
            <w:highlight w:val="lightGray"/>
          </w:rPr>
          <w:id w:val="-1480002629"/>
          <w:placeholder>
            <w:docPart w:val="DefaultPlaceholder_-1854013440"/>
          </w:placeholder>
          <w:text/>
        </w:sdtPr>
        <w:sdtEndPr/>
        <w:sdtContent>
          <w:r w:rsidR="004217C0" w:rsidRPr="00B5619D">
            <w:rPr>
              <w:rFonts w:ascii="Aptos" w:hAnsi="Aptos"/>
              <w:i/>
              <w:sz w:val="24"/>
              <w:szCs w:val="24"/>
              <w:highlight w:val="lightGray"/>
            </w:rPr>
            <w:t>City, State Zip</w:t>
          </w:r>
        </w:sdtContent>
      </w:sdt>
    </w:p>
    <w:p w14:paraId="77046F3C" w14:textId="77777777" w:rsidR="002A7B9E" w:rsidRPr="008404D9" w:rsidRDefault="002A7B9E">
      <w:pPr>
        <w:pStyle w:val="BodyText"/>
        <w:spacing w:before="253"/>
        <w:rPr>
          <w:rFonts w:ascii="Aptos" w:hAnsi="Aptos"/>
          <w:i/>
        </w:rPr>
      </w:pPr>
    </w:p>
    <w:p w14:paraId="77046F3D" w14:textId="6F7DCEBA" w:rsidR="002A7B9E" w:rsidRPr="008404D9" w:rsidRDefault="00B95159">
      <w:pPr>
        <w:tabs>
          <w:tab w:val="left" w:pos="720"/>
        </w:tabs>
        <w:rPr>
          <w:rFonts w:ascii="Aptos" w:hAnsi="Aptos"/>
          <w:i/>
          <w:sz w:val="24"/>
          <w:szCs w:val="24"/>
        </w:rPr>
      </w:pPr>
      <w:bookmarkStart w:id="5" w:name="RE:_[Service_requested]"/>
      <w:bookmarkEnd w:id="5"/>
      <w:r w:rsidRPr="008404D9">
        <w:rPr>
          <w:rFonts w:ascii="Aptos" w:hAnsi="Aptos"/>
          <w:b/>
          <w:spacing w:val="-5"/>
          <w:sz w:val="24"/>
          <w:szCs w:val="24"/>
        </w:rPr>
        <w:t>RE:</w:t>
      </w:r>
      <w:r w:rsidRPr="008404D9">
        <w:rPr>
          <w:rFonts w:ascii="Aptos" w:hAnsi="Aptos"/>
          <w:b/>
          <w:sz w:val="24"/>
          <w:szCs w:val="24"/>
        </w:rPr>
        <w:tab/>
      </w:r>
      <w:sdt>
        <w:sdtPr>
          <w:rPr>
            <w:rFonts w:ascii="Aptos" w:hAnsi="Aptos"/>
            <w:i/>
            <w:sz w:val="24"/>
            <w:szCs w:val="24"/>
            <w:highlight w:val="lightGray"/>
          </w:rPr>
          <w:id w:val="-1864348305"/>
          <w:placeholder>
            <w:docPart w:val="DefaultPlaceholder_-1854013440"/>
          </w:placeholder>
          <w:text/>
        </w:sdtPr>
        <w:sdtEndPr/>
        <w:sdtContent>
          <w:r w:rsidRPr="00B5619D">
            <w:rPr>
              <w:rFonts w:ascii="Aptos" w:hAnsi="Aptos"/>
              <w:i/>
              <w:sz w:val="24"/>
              <w:szCs w:val="24"/>
              <w:highlight w:val="lightGray"/>
            </w:rPr>
            <w:t>Service requested</w:t>
          </w:r>
        </w:sdtContent>
      </w:sdt>
    </w:p>
    <w:p w14:paraId="77046F3E" w14:textId="568F25CD" w:rsidR="002A7B9E" w:rsidRPr="008404D9" w:rsidRDefault="004F6E4C">
      <w:pPr>
        <w:spacing w:before="266" w:line="232" w:lineRule="auto"/>
        <w:ind w:right="477"/>
        <w:rPr>
          <w:rFonts w:ascii="Aptos" w:hAnsi="Aptos"/>
          <w:i/>
          <w:sz w:val="24"/>
          <w:szCs w:val="24"/>
        </w:rPr>
      </w:pPr>
      <w:sdt>
        <w:sdtPr>
          <w:rPr>
            <w:rFonts w:ascii="Aptos" w:hAnsi="Aptos"/>
            <w:i/>
            <w:sz w:val="24"/>
            <w:szCs w:val="24"/>
            <w:highlight w:val="lightGray"/>
          </w:rPr>
          <w:id w:val="1050723177"/>
          <w:placeholder>
            <w:docPart w:val="DefaultPlaceholder_-1854013440"/>
          </w:placeholder>
          <w:text/>
        </w:sdtPr>
        <w:sdtEndPr/>
        <w:sdtContent>
          <w:r w:rsidR="00F84070">
            <w:rPr>
              <w:rFonts w:ascii="Aptos" w:hAnsi="Aptos"/>
              <w:i/>
              <w:sz w:val="24"/>
              <w:szCs w:val="24"/>
              <w:highlight w:val="lightGray"/>
            </w:rPr>
            <w:t>You or your provider-</w:t>
          </w:r>
          <w:r w:rsidR="00F84070" w:rsidRPr="00CF1D61">
            <w:rPr>
              <w:rFonts w:ascii="Aptos" w:hAnsi="Aptos"/>
              <w:i/>
              <w:sz w:val="24"/>
              <w:szCs w:val="24"/>
              <w:highlight w:val="lightGray"/>
            </w:rPr>
            <w:t>Name of requesting provider</w:t>
          </w:r>
        </w:sdtContent>
      </w:sdt>
      <w:r w:rsidR="00B95159" w:rsidRPr="008404D9">
        <w:rPr>
          <w:rFonts w:ascii="Aptos" w:hAnsi="Aptos"/>
          <w:i/>
          <w:spacing w:val="-5"/>
          <w:sz w:val="24"/>
          <w:szCs w:val="24"/>
        </w:rPr>
        <w:t xml:space="preserve"> </w:t>
      </w:r>
      <w:r w:rsidR="00B95159" w:rsidRPr="008404D9">
        <w:rPr>
          <w:rFonts w:ascii="Aptos" w:hAnsi="Aptos"/>
          <w:sz w:val="24"/>
          <w:szCs w:val="24"/>
        </w:rPr>
        <w:t>has</w:t>
      </w:r>
      <w:r w:rsidR="00B95159" w:rsidRPr="008404D9">
        <w:rPr>
          <w:rFonts w:ascii="Aptos" w:hAnsi="Aptos"/>
          <w:spacing w:val="-3"/>
          <w:sz w:val="24"/>
          <w:szCs w:val="24"/>
        </w:rPr>
        <w:t xml:space="preserve"> </w:t>
      </w:r>
      <w:r w:rsidR="00B95159" w:rsidRPr="008404D9">
        <w:rPr>
          <w:rFonts w:ascii="Aptos" w:hAnsi="Aptos"/>
          <w:sz w:val="24"/>
          <w:szCs w:val="24"/>
        </w:rPr>
        <w:t>asked</w:t>
      </w:r>
      <w:r w:rsidR="00B95159" w:rsidRPr="008404D9">
        <w:rPr>
          <w:rFonts w:ascii="Aptos" w:hAnsi="Aptos"/>
          <w:spacing w:val="-1"/>
          <w:sz w:val="24"/>
          <w:szCs w:val="24"/>
        </w:rPr>
        <w:t xml:space="preserve"> </w:t>
      </w:r>
      <w:sdt>
        <w:sdtPr>
          <w:rPr>
            <w:rFonts w:ascii="Aptos" w:hAnsi="Aptos"/>
            <w:i/>
            <w:sz w:val="24"/>
            <w:szCs w:val="24"/>
            <w:highlight w:val="lightGray"/>
          </w:rPr>
          <w:id w:val="1100676908"/>
          <w:placeholder>
            <w:docPart w:val="DefaultPlaceholder_-1854013440"/>
          </w:placeholder>
          <w:text/>
        </w:sdtPr>
        <w:sdtEndPr/>
        <w:sdtContent>
          <w:r w:rsidR="00F84070">
            <w:rPr>
              <w:rFonts w:ascii="Aptos" w:hAnsi="Aptos"/>
              <w:i/>
              <w:sz w:val="24"/>
              <w:szCs w:val="24"/>
              <w:highlight w:val="lightGray"/>
            </w:rPr>
            <w:t>Plan</w:t>
          </w:r>
        </w:sdtContent>
      </w:sdt>
      <w:r w:rsidR="00B95159" w:rsidRPr="008404D9">
        <w:rPr>
          <w:rFonts w:ascii="Aptos" w:hAnsi="Aptos"/>
          <w:i/>
          <w:spacing w:val="-5"/>
          <w:sz w:val="24"/>
          <w:szCs w:val="24"/>
        </w:rPr>
        <w:t xml:space="preserve"> </w:t>
      </w:r>
      <w:r w:rsidR="00B95159" w:rsidRPr="008404D9">
        <w:rPr>
          <w:rFonts w:ascii="Aptos" w:hAnsi="Aptos"/>
          <w:sz w:val="24"/>
          <w:szCs w:val="24"/>
        </w:rPr>
        <w:t>to</w:t>
      </w:r>
      <w:r w:rsidR="00B95159" w:rsidRPr="008404D9">
        <w:rPr>
          <w:rFonts w:ascii="Aptos" w:hAnsi="Aptos"/>
          <w:spacing w:val="-2"/>
          <w:sz w:val="24"/>
          <w:szCs w:val="24"/>
        </w:rPr>
        <w:t xml:space="preserve"> </w:t>
      </w:r>
      <w:r w:rsidR="00B95159" w:rsidRPr="008404D9">
        <w:rPr>
          <w:rFonts w:ascii="Aptos" w:hAnsi="Aptos"/>
          <w:sz w:val="24"/>
          <w:szCs w:val="24"/>
        </w:rPr>
        <w:t>obtain or</w:t>
      </w:r>
      <w:r w:rsidR="00B95159" w:rsidRPr="008404D9">
        <w:rPr>
          <w:rFonts w:ascii="Aptos" w:hAnsi="Aptos"/>
          <w:spacing w:val="-1"/>
          <w:sz w:val="24"/>
          <w:szCs w:val="24"/>
        </w:rPr>
        <w:t xml:space="preserve"> </w:t>
      </w:r>
      <w:r w:rsidR="00B95159" w:rsidRPr="008404D9">
        <w:rPr>
          <w:rFonts w:ascii="Aptos" w:hAnsi="Aptos"/>
          <w:sz w:val="24"/>
          <w:szCs w:val="24"/>
        </w:rPr>
        <w:t xml:space="preserve">approve </w:t>
      </w:r>
      <w:sdt>
        <w:sdtPr>
          <w:rPr>
            <w:rFonts w:ascii="Aptos" w:hAnsi="Aptos"/>
            <w:i/>
            <w:sz w:val="24"/>
            <w:szCs w:val="24"/>
            <w:highlight w:val="lightGray"/>
          </w:rPr>
          <w:id w:val="-1694995126"/>
          <w:placeholder>
            <w:docPart w:val="DefaultPlaceholder_-1854013440"/>
          </w:placeholder>
          <w:text/>
        </w:sdtPr>
        <w:sdtEndPr/>
        <w:sdtContent>
          <w:r w:rsidR="00B95159" w:rsidRPr="00702C10">
            <w:rPr>
              <w:rFonts w:ascii="Aptos" w:hAnsi="Aptos"/>
              <w:i/>
              <w:sz w:val="24"/>
              <w:szCs w:val="24"/>
              <w:highlight w:val="lightGray"/>
            </w:rPr>
            <w:t>Service requested</w:t>
          </w:r>
        </w:sdtContent>
      </w:sdt>
      <w:r w:rsidR="00B95159" w:rsidRPr="008404D9">
        <w:rPr>
          <w:rFonts w:ascii="Aptos" w:hAnsi="Aptos"/>
          <w:sz w:val="24"/>
          <w:szCs w:val="24"/>
        </w:rPr>
        <w:t>.</w:t>
      </w:r>
      <w:r w:rsidR="00B95159" w:rsidRPr="008404D9">
        <w:rPr>
          <w:rFonts w:ascii="Aptos" w:hAnsi="Aptos"/>
          <w:spacing w:val="-3"/>
          <w:sz w:val="24"/>
          <w:szCs w:val="24"/>
        </w:rPr>
        <w:t xml:space="preserve"> </w:t>
      </w:r>
      <w:r w:rsidR="00B95159" w:rsidRPr="008404D9">
        <w:rPr>
          <w:rFonts w:ascii="Aptos" w:hAnsi="Aptos"/>
          <w:sz w:val="24"/>
          <w:szCs w:val="24"/>
        </w:rPr>
        <w:t xml:space="preserve">The </w:t>
      </w:r>
      <w:sdt>
        <w:sdtPr>
          <w:rPr>
            <w:rFonts w:ascii="Aptos" w:hAnsi="Aptos"/>
            <w:i/>
            <w:sz w:val="24"/>
            <w:szCs w:val="24"/>
            <w:highlight w:val="lightGray"/>
          </w:rPr>
          <w:id w:val="2129575918"/>
          <w:placeholder>
            <w:docPart w:val="DefaultPlaceholder_-1854013440"/>
          </w:placeholder>
          <w:text/>
        </w:sdtPr>
        <w:sdtEndPr/>
        <w:sdtContent>
          <w:r w:rsidR="00B95159" w:rsidRPr="00702C10">
            <w:rPr>
              <w:rFonts w:ascii="Aptos" w:hAnsi="Aptos"/>
              <w:i/>
              <w:sz w:val="24"/>
              <w:szCs w:val="24"/>
              <w:highlight w:val="lightGray"/>
            </w:rPr>
            <w:t>Name of requesting provider</w:t>
          </w:r>
        </w:sdtContent>
      </w:sdt>
      <w:r w:rsidR="00B95159" w:rsidRPr="008404D9">
        <w:rPr>
          <w:rFonts w:ascii="Aptos" w:hAnsi="Aptos"/>
          <w:i/>
          <w:spacing w:val="-3"/>
          <w:sz w:val="24"/>
          <w:szCs w:val="24"/>
        </w:rPr>
        <w:t xml:space="preserve"> </w:t>
      </w:r>
      <w:r w:rsidR="00B95159" w:rsidRPr="008404D9">
        <w:rPr>
          <w:rFonts w:ascii="Aptos" w:hAnsi="Aptos"/>
          <w:sz w:val="24"/>
          <w:szCs w:val="24"/>
        </w:rPr>
        <w:t xml:space="preserve">has not provided services within </w:t>
      </w:r>
      <w:sdt>
        <w:sdtPr>
          <w:rPr>
            <w:rFonts w:ascii="Aptos" w:hAnsi="Aptos"/>
            <w:i/>
            <w:sz w:val="24"/>
            <w:szCs w:val="24"/>
            <w:highlight w:val="lightGray"/>
          </w:rPr>
          <w:id w:val="1367028399"/>
          <w:placeholder>
            <w:docPart w:val="DefaultPlaceholder_-1854013440"/>
          </w:placeholder>
          <w:text/>
        </w:sdtPr>
        <w:sdtEndPr/>
        <w:sdtContent>
          <w:r w:rsidR="00B95159" w:rsidRPr="00702C10">
            <w:rPr>
              <w:rFonts w:ascii="Aptos" w:hAnsi="Aptos"/>
              <w:i/>
              <w:sz w:val="24"/>
              <w:szCs w:val="24"/>
              <w:highlight w:val="lightGray"/>
            </w:rPr>
            <w:t>number of</w:t>
          </w:r>
        </w:sdtContent>
      </w:sdt>
      <w:r w:rsidR="00B95159" w:rsidRPr="008404D9">
        <w:rPr>
          <w:rFonts w:ascii="Aptos" w:hAnsi="Aptos"/>
          <w:i/>
          <w:sz w:val="24"/>
          <w:szCs w:val="24"/>
        </w:rPr>
        <w:t xml:space="preserve"> </w:t>
      </w:r>
      <w:r w:rsidR="00B95159" w:rsidRPr="008404D9">
        <w:rPr>
          <w:rFonts w:ascii="Aptos" w:hAnsi="Aptos"/>
          <w:sz w:val="24"/>
          <w:szCs w:val="24"/>
        </w:rPr>
        <w:t>working days. Our records show that you requested service(s),</w:t>
      </w:r>
      <w:r w:rsidR="00B95159" w:rsidRPr="008404D9">
        <w:rPr>
          <w:rFonts w:ascii="Aptos" w:hAnsi="Aptos"/>
          <w:spacing w:val="-2"/>
          <w:sz w:val="24"/>
          <w:szCs w:val="24"/>
        </w:rPr>
        <w:t xml:space="preserve"> </w:t>
      </w:r>
      <w:r w:rsidR="00B95159" w:rsidRPr="008404D9">
        <w:rPr>
          <w:rFonts w:ascii="Aptos" w:hAnsi="Aptos"/>
          <w:sz w:val="24"/>
          <w:szCs w:val="24"/>
        </w:rPr>
        <w:t>or service(s) were requested on your behalf</w:t>
      </w:r>
      <w:r w:rsidR="00B95159" w:rsidRPr="008404D9">
        <w:rPr>
          <w:rFonts w:ascii="Aptos" w:hAnsi="Aptos"/>
          <w:spacing w:val="-2"/>
          <w:sz w:val="24"/>
          <w:szCs w:val="24"/>
        </w:rPr>
        <w:t xml:space="preserve"> </w:t>
      </w:r>
      <w:r w:rsidR="00B95159" w:rsidRPr="008404D9">
        <w:rPr>
          <w:rFonts w:ascii="Aptos" w:hAnsi="Aptos"/>
          <w:sz w:val="24"/>
          <w:szCs w:val="24"/>
        </w:rPr>
        <w:t xml:space="preserve">on </w:t>
      </w:r>
      <w:sdt>
        <w:sdtPr>
          <w:rPr>
            <w:rFonts w:ascii="Aptos" w:hAnsi="Aptos"/>
            <w:i/>
            <w:sz w:val="24"/>
            <w:szCs w:val="24"/>
            <w:highlight w:val="lightGray"/>
          </w:rPr>
          <w:id w:val="136227217"/>
          <w:placeholder>
            <w:docPart w:val="DefaultPlaceholder_-1854013437"/>
          </w:placeholder>
          <w:date>
            <w:dateFormat w:val="M/d/yyyy"/>
            <w:lid w:val="en-US"/>
            <w:storeMappedDataAs w:val="dateTime"/>
            <w:calendar w:val="gregorian"/>
          </w:date>
        </w:sdtPr>
        <w:sdtEndPr/>
        <w:sdtContent>
          <w:r w:rsidR="001C0519" w:rsidRPr="006D1EE3">
            <w:rPr>
              <w:rFonts w:ascii="Aptos" w:hAnsi="Aptos"/>
              <w:i/>
              <w:sz w:val="24"/>
              <w:szCs w:val="24"/>
              <w:highlight w:val="lightGray"/>
            </w:rPr>
            <w:t>Date</w:t>
          </w:r>
        </w:sdtContent>
      </w:sdt>
      <w:r w:rsidR="00B95159" w:rsidRPr="008404D9">
        <w:rPr>
          <w:rFonts w:ascii="Aptos" w:hAnsi="Aptos"/>
          <w:i/>
          <w:spacing w:val="-2"/>
          <w:sz w:val="24"/>
          <w:szCs w:val="24"/>
        </w:rPr>
        <w:t>.</w:t>
      </w:r>
    </w:p>
    <w:p w14:paraId="77046F3F" w14:textId="26B9873E" w:rsidR="002A7B9E" w:rsidRPr="008404D9" w:rsidRDefault="00B95159">
      <w:pPr>
        <w:pStyle w:val="BodyText"/>
        <w:spacing w:before="274" w:line="230" w:lineRule="auto"/>
        <w:rPr>
          <w:rFonts w:ascii="Aptos" w:hAnsi="Aptos"/>
        </w:rPr>
      </w:pPr>
      <w:r w:rsidRPr="008404D9">
        <w:rPr>
          <w:rFonts w:ascii="Aptos" w:hAnsi="Aptos"/>
        </w:rPr>
        <w:t>We</w:t>
      </w:r>
      <w:r w:rsidRPr="008404D9">
        <w:rPr>
          <w:rFonts w:ascii="Aptos" w:hAnsi="Aptos"/>
          <w:spacing w:val="-3"/>
        </w:rPr>
        <w:t xml:space="preserve"> </w:t>
      </w:r>
      <w:r w:rsidRPr="008404D9">
        <w:rPr>
          <w:rFonts w:ascii="Aptos" w:hAnsi="Aptos"/>
        </w:rPr>
        <w:t>apologize</w:t>
      </w:r>
      <w:r w:rsidRPr="008404D9">
        <w:rPr>
          <w:rFonts w:ascii="Aptos" w:hAnsi="Aptos"/>
          <w:spacing w:val="-1"/>
        </w:rPr>
        <w:t xml:space="preserve"> </w:t>
      </w:r>
      <w:r w:rsidRPr="008404D9">
        <w:rPr>
          <w:rFonts w:ascii="Aptos" w:hAnsi="Aptos"/>
        </w:rPr>
        <w:t>for</w:t>
      </w:r>
      <w:r w:rsidRPr="008404D9">
        <w:rPr>
          <w:rFonts w:ascii="Aptos" w:hAnsi="Aptos"/>
          <w:spacing w:val="-4"/>
        </w:rPr>
        <w:t xml:space="preserve"> </w:t>
      </w:r>
      <w:r w:rsidRPr="008404D9">
        <w:rPr>
          <w:rFonts w:ascii="Aptos" w:hAnsi="Aptos"/>
        </w:rPr>
        <w:t>the</w:t>
      </w:r>
      <w:r w:rsidRPr="008404D9">
        <w:rPr>
          <w:rFonts w:ascii="Aptos" w:hAnsi="Aptos"/>
          <w:spacing w:val="-3"/>
        </w:rPr>
        <w:t xml:space="preserve"> </w:t>
      </w:r>
      <w:r w:rsidRPr="008404D9">
        <w:rPr>
          <w:rFonts w:ascii="Aptos" w:hAnsi="Aptos"/>
        </w:rPr>
        <w:t>delay</w:t>
      </w:r>
      <w:r w:rsidRPr="008404D9">
        <w:rPr>
          <w:rFonts w:ascii="Aptos" w:hAnsi="Aptos"/>
          <w:spacing w:val="-4"/>
        </w:rPr>
        <w:t xml:space="preserve"> </w:t>
      </w:r>
      <w:r w:rsidRPr="008404D9">
        <w:rPr>
          <w:rFonts w:ascii="Aptos" w:hAnsi="Aptos"/>
        </w:rPr>
        <w:t>in</w:t>
      </w:r>
      <w:r w:rsidRPr="008404D9">
        <w:rPr>
          <w:rFonts w:ascii="Aptos" w:hAnsi="Aptos"/>
          <w:spacing w:val="-3"/>
        </w:rPr>
        <w:t xml:space="preserve"> </w:t>
      </w:r>
      <w:r w:rsidRPr="008404D9">
        <w:rPr>
          <w:rFonts w:ascii="Aptos" w:hAnsi="Aptos"/>
        </w:rPr>
        <w:t>providing</w:t>
      </w:r>
      <w:r w:rsidRPr="008404D9">
        <w:rPr>
          <w:rFonts w:ascii="Aptos" w:hAnsi="Aptos"/>
          <w:spacing w:val="-3"/>
        </w:rPr>
        <w:t xml:space="preserve"> </w:t>
      </w:r>
      <w:r w:rsidRPr="008404D9">
        <w:rPr>
          <w:rFonts w:ascii="Aptos" w:hAnsi="Aptos"/>
        </w:rPr>
        <w:t>timely</w:t>
      </w:r>
      <w:r w:rsidRPr="008404D9">
        <w:rPr>
          <w:rFonts w:ascii="Aptos" w:hAnsi="Aptos"/>
          <w:spacing w:val="-4"/>
        </w:rPr>
        <w:t xml:space="preserve"> </w:t>
      </w:r>
      <w:r w:rsidRPr="008404D9">
        <w:rPr>
          <w:rFonts w:ascii="Aptos" w:hAnsi="Aptos"/>
        </w:rPr>
        <w:t>services.</w:t>
      </w:r>
      <w:r w:rsidRPr="008404D9">
        <w:rPr>
          <w:rFonts w:ascii="Aptos" w:hAnsi="Aptos"/>
          <w:spacing w:val="-6"/>
        </w:rPr>
        <w:t xml:space="preserve"> </w:t>
      </w:r>
      <w:r w:rsidRPr="008404D9">
        <w:rPr>
          <w:rFonts w:ascii="Aptos" w:hAnsi="Aptos"/>
        </w:rPr>
        <w:t>We</w:t>
      </w:r>
      <w:r w:rsidRPr="008404D9">
        <w:rPr>
          <w:rFonts w:ascii="Aptos" w:hAnsi="Aptos"/>
          <w:spacing w:val="-3"/>
        </w:rPr>
        <w:t xml:space="preserve"> </w:t>
      </w:r>
      <w:r w:rsidRPr="008404D9">
        <w:rPr>
          <w:rFonts w:ascii="Aptos" w:hAnsi="Aptos"/>
        </w:rPr>
        <w:t>are</w:t>
      </w:r>
      <w:r w:rsidRPr="008404D9">
        <w:rPr>
          <w:rFonts w:ascii="Aptos" w:hAnsi="Aptos"/>
          <w:spacing w:val="-3"/>
        </w:rPr>
        <w:t xml:space="preserve"> </w:t>
      </w:r>
      <w:r w:rsidRPr="008404D9">
        <w:rPr>
          <w:rFonts w:ascii="Aptos" w:hAnsi="Aptos"/>
        </w:rPr>
        <w:t>working</w:t>
      </w:r>
      <w:r w:rsidRPr="008404D9">
        <w:rPr>
          <w:rFonts w:ascii="Aptos" w:hAnsi="Aptos"/>
          <w:spacing w:val="-3"/>
        </w:rPr>
        <w:t xml:space="preserve"> </w:t>
      </w:r>
      <w:r w:rsidRPr="008404D9">
        <w:rPr>
          <w:rFonts w:ascii="Aptos" w:hAnsi="Aptos"/>
        </w:rPr>
        <w:t>on</w:t>
      </w:r>
      <w:r w:rsidRPr="008404D9">
        <w:rPr>
          <w:rFonts w:ascii="Aptos" w:hAnsi="Aptos"/>
          <w:spacing w:val="-3"/>
        </w:rPr>
        <w:t xml:space="preserve"> </w:t>
      </w:r>
      <w:r w:rsidRPr="008404D9">
        <w:rPr>
          <w:rFonts w:ascii="Aptos" w:hAnsi="Aptos"/>
        </w:rPr>
        <w:t xml:space="preserve">your request and will provide you with </w:t>
      </w:r>
      <w:sdt>
        <w:sdtPr>
          <w:rPr>
            <w:rFonts w:ascii="Aptos" w:hAnsi="Aptos"/>
            <w:i/>
            <w:highlight w:val="lightGray"/>
          </w:rPr>
          <w:id w:val="1829479301"/>
          <w:placeholder>
            <w:docPart w:val="DefaultPlaceholder_-1854013440"/>
          </w:placeholder>
          <w:text/>
        </w:sdtPr>
        <w:sdtEndPr/>
        <w:sdtContent>
          <w:r w:rsidRPr="00602AC9">
            <w:rPr>
              <w:rFonts w:ascii="Aptos" w:hAnsi="Aptos"/>
              <w:i/>
              <w:highlight w:val="lightGray"/>
            </w:rPr>
            <w:t>Service requested</w:t>
          </w:r>
        </w:sdtContent>
      </w:sdt>
      <w:r w:rsidRPr="008404D9">
        <w:rPr>
          <w:rFonts w:ascii="Aptos" w:hAnsi="Aptos"/>
          <w:i/>
        </w:rPr>
        <w:t xml:space="preserve"> </w:t>
      </w:r>
      <w:r w:rsidRPr="008404D9">
        <w:rPr>
          <w:rFonts w:ascii="Aptos" w:hAnsi="Aptos"/>
        </w:rPr>
        <w:t>soon.</w:t>
      </w:r>
    </w:p>
    <w:p w14:paraId="77046F40" w14:textId="77777777" w:rsidR="002A7B9E" w:rsidRPr="008404D9" w:rsidRDefault="00B95159">
      <w:pPr>
        <w:pStyle w:val="BodyText"/>
        <w:spacing w:before="274" w:line="232" w:lineRule="auto"/>
        <w:ind w:right="363"/>
        <w:rPr>
          <w:rFonts w:ascii="Aptos" w:hAnsi="Aptos"/>
        </w:rPr>
      </w:pPr>
      <w:r w:rsidRPr="008404D9">
        <w:rPr>
          <w:rFonts w:ascii="Aptos" w:hAnsi="Aptos"/>
        </w:rPr>
        <w:t>You</w:t>
      </w:r>
      <w:r w:rsidRPr="008404D9">
        <w:rPr>
          <w:rFonts w:ascii="Aptos" w:hAnsi="Aptos"/>
          <w:spacing w:val="-3"/>
        </w:rPr>
        <w:t xml:space="preserve"> </w:t>
      </w:r>
      <w:r w:rsidRPr="008404D9">
        <w:rPr>
          <w:rFonts w:ascii="Aptos" w:hAnsi="Aptos"/>
        </w:rPr>
        <w:t>may</w:t>
      </w:r>
      <w:r w:rsidRPr="008404D9">
        <w:rPr>
          <w:rFonts w:ascii="Aptos" w:hAnsi="Aptos"/>
          <w:spacing w:val="-4"/>
        </w:rPr>
        <w:t xml:space="preserve"> </w:t>
      </w:r>
      <w:r w:rsidRPr="008404D9">
        <w:rPr>
          <w:rFonts w:ascii="Aptos" w:hAnsi="Aptos"/>
        </w:rPr>
        <w:t>appeal</w:t>
      </w:r>
      <w:r w:rsidRPr="008404D9">
        <w:rPr>
          <w:rFonts w:ascii="Aptos" w:hAnsi="Aptos"/>
          <w:spacing w:val="-3"/>
        </w:rPr>
        <w:t xml:space="preserve"> </w:t>
      </w:r>
      <w:r w:rsidRPr="008404D9">
        <w:rPr>
          <w:rFonts w:ascii="Aptos" w:hAnsi="Aptos"/>
        </w:rPr>
        <w:t>this</w:t>
      </w:r>
      <w:r w:rsidRPr="008404D9">
        <w:rPr>
          <w:rFonts w:ascii="Aptos" w:hAnsi="Aptos"/>
          <w:spacing w:val="-4"/>
        </w:rPr>
        <w:t xml:space="preserve"> </w:t>
      </w:r>
      <w:r w:rsidRPr="008404D9">
        <w:rPr>
          <w:rFonts w:ascii="Aptos" w:hAnsi="Aptos"/>
        </w:rPr>
        <w:t>decision.</w:t>
      </w:r>
      <w:r w:rsidRPr="008404D9">
        <w:rPr>
          <w:rFonts w:ascii="Aptos" w:hAnsi="Aptos"/>
          <w:spacing w:val="-6"/>
        </w:rPr>
        <w:t xml:space="preserve"> </w:t>
      </w:r>
      <w:r w:rsidRPr="008404D9">
        <w:rPr>
          <w:rFonts w:ascii="Aptos" w:hAnsi="Aptos"/>
        </w:rPr>
        <w:t>The</w:t>
      </w:r>
      <w:r w:rsidRPr="008404D9">
        <w:rPr>
          <w:rFonts w:ascii="Aptos" w:hAnsi="Aptos"/>
          <w:spacing w:val="-3"/>
        </w:rPr>
        <w:t xml:space="preserve"> </w:t>
      </w:r>
      <w:r w:rsidRPr="008404D9">
        <w:rPr>
          <w:rFonts w:ascii="Aptos" w:hAnsi="Aptos"/>
        </w:rPr>
        <w:t>enclosed</w:t>
      </w:r>
      <w:r w:rsidRPr="008404D9">
        <w:rPr>
          <w:rFonts w:ascii="Aptos" w:hAnsi="Aptos"/>
          <w:spacing w:val="-3"/>
        </w:rPr>
        <w:t xml:space="preserve"> </w:t>
      </w:r>
      <w:r w:rsidRPr="008404D9">
        <w:rPr>
          <w:rFonts w:ascii="Aptos" w:hAnsi="Aptos"/>
        </w:rPr>
        <w:t>“Your</w:t>
      </w:r>
      <w:r w:rsidRPr="008404D9">
        <w:rPr>
          <w:rFonts w:ascii="Aptos" w:hAnsi="Aptos"/>
          <w:spacing w:val="-4"/>
        </w:rPr>
        <w:t xml:space="preserve"> </w:t>
      </w:r>
      <w:r w:rsidRPr="008404D9">
        <w:rPr>
          <w:rFonts w:ascii="Aptos" w:hAnsi="Aptos"/>
        </w:rPr>
        <w:t>Rights”</w:t>
      </w:r>
      <w:r w:rsidRPr="008404D9">
        <w:rPr>
          <w:rFonts w:ascii="Aptos" w:hAnsi="Aptos"/>
          <w:spacing w:val="-4"/>
        </w:rPr>
        <w:t xml:space="preserve"> </w:t>
      </w:r>
      <w:r w:rsidRPr="008404D9">
        <w:rPr>
          <w:rFonts w:ascii="Aptos" w:hAnsi="Aptos"/>
        </w:rPr>
        <w:t>information</w:t>
      </w:r>
      <w:r w:rsidRPr="008404D9">
        <w:rPr>
          <w:rFonts w:ascii="Aptos" w:hAnsi="Aptos"/>
          <w:spacing w:val="-3"/>
        </w:rPr>
        <w:t xml:space="preserve"> </w:t>
      </w:r>
      <w:r w:rsidRPr="008404D9">
        <w:rPr>
          <w:rFonts w:ascii="Aptos" w:hAnsi="Aptos"/>
        </w:rPr>
        <w:t>notice</w:t>
      </w:r>
      <w:r w:rsidRPr="008404D9">
        <w:rPr>
          <w:rFonts w:ascii="Aptos" w:hAnsi="Aptos"/>
          <w:spacing w:val="-3"/>
        </w:rPr>
        <w:t xml:space="preserve"> </w:t>
      </w:r>
      <w:r w:rsidRPr="008404D9">
        <w:rPr>
          <w:rFonts w:ascii="Aptos" w:hAnsi="Aptos"/>
        </w:rPr>
        <w:t>tells you how. It also tells you where you can get help with your appeal. This also means free legal help. You are encouraged to send with your appeal any information or documents that could help your appeal. The enclosed “Your Rights” information notice provides timelines you must</w:t>
      </w:r>
      <w:r w:rsidRPr="008404D9">
        <w:rPr>
          <w:rFonts w:ascii="Aptos" w:hAnsi="Aptos"/>
          <w:spacing w:val="-2"/>
        </w:rPr>
        <w:t xml:space="preserve"> </w:t>
      </w:r>
      <w:r w:rsidRPr="008404D9">
        <w:rPr>
          <w:rFonts w:ascii="Aptos" w:hAnsi="Aptos"/>
        </w:rPr>
        <w:t xml:space="preserve">follow when requesting an </w:t>
      </w:r>
      <w:r w:rsidRPr="008404D9">
        <w:rPr>
          <w:rFonts w:ascii="Aptos" w:hAnsi="Aptos"/>
          <w:spacing w:val="-2"/>
        </w:rPr>
        <w:t>appeal.</w:t>
      </w:r>
    </w:p>
    <w:p w14:paraId="77046F41" w14:textId="1EF7B238" w:rsidR="002A7B9E" w:rsidRPr="008404D9" w:rsidRDefault="00B95159">
      <w:pPr>
        <w:spacing w:before="269" w:line="232" w:lineRule="auto"/>
        <w:ind w:right="477"/>
        <w:rPr>
          <w:rFonts w:ascii="Aptos" w:hAnsi="Aptos"/>
          <w:sz w:val="24"/>
          <w:szCs w:val="24"/>
        </w:rPr>
      </w:pPr>
      <w:r w:rsidRPr="008404D9">
        <w:rPr>
          <w:rFonts w:ascii="Aptos" w:hAnsi="Aptos"/>
          <w:sz w:val="24"/>
          <w:szCs w:val="24"/>
        </w:rPr>
        <w:t>The</w:t>
      </w:r>
      <w:r w:rsidRPr="008404D9">
        <w:rPr>
          <w:rFonts w:ascii="Aptos" w:hAnsi="Aptos"/>
          <w:spacing w:val="-2"/>
          <w:sz w:val="24"/>
          <w:szCs w:val="24"/>
        </w:rPr>
        <w:t xml:space="preserve"> </w:t>
      </w:r>
      <w:sdt>
        <w:sdtPr>
          <w:rPr>
            <w:rFonts w:ascii="Aptos" w:hAnsi="Aptos"/>
            <w:i/>
            <w:sz w:val="24"/>
            <w:szCs w:val="24"/>
            <w:highlight w:val="lightGray"/>
          </w:rPr>
          <w:id w:val="422533950"/>
          <w:placeholder>
            <w:docPart w:val="E35C4535A2EC4FEE88A0F7BD05C727FF"/>
          </w:placeholder>
          <w:text/>
        </w:sdtPr>
        <w:sdtEndPr/>
        <w:sdtContent>
          <w:r w:rsidR="001C0519">
            <w:rPr>
              <w:rFonts w:ascii="Aptos" w:hAnsi="Aptos"/>
              <w:i/>
              <w:sz w:val="24"/>
              <w:szCs w:val="24"/>
              <w:highlight w:val="lightGray"/>
            </w:rPr>
            <w:t>Plan</w:t>
          </w:r>
        </w:sdtContent>
      </w:sdt>
      <w:r w:rsidR="001C0519" w:rsidRPr="008404D9">
        <w:rPr>
          <w:rFonts w:ascii="Aptos" w:hAnsi="Aptos"/>
          <w:sz w:val="24"/>
          <w:szCs w:val="24"/>
        </w:rPr>
        <w:t xml:space="preserve"> </w:t>
      </w:r>
      <w:r w:rsidRPr="008404D9">
        <w:rPr>
          <w:rFonts w:ascii="Aptos" w:hAnsi="Aptos"/>
          <w:sz w:val="24"/>
          <w:szCs w:val="24"/>
        </w:rPr>
        <w:t>can</w:t>
      </w:r>
      <w:r w:rsidRPr="008404D9">
        <w:rPr>
          <w:rFonts w:ascii="Aptos" w:hAnsi="Aptos"/>
          <w:spacing w:val="-2"/>
          <w:sz w:val="24"/>
          <w:szCs w:val="24"/>
        </w:rPr>
        <w:t xml:space="preserve"> </w:t>
      </w:r>
      <w:r w:rsidRPr="008404D9">
        <w:rPr>
          <w:rFonts w:ascii="Aptos" w:hAnsi="Aptos"/>
          <w:sz w:val="24"/>
          <w:szCs w:val="24"/>
        </w:rPr>
        <w:t>help</w:t>
      </w:r>
      <w:r w:rsidRPr="008404D9">
        <w:rPr>
          <w:rFonts w:ascii="Aptos" w:hAnsi="Aptos"/>
          <w:spacing w:val="-2"/>
          <w:sz w:val="24"/>
          <w:szCs w:val="24"/>
        </w:rPr>
        <w:t xml:space="preserve"> </w:t>
      </w:r>
      <w:r w:rsidRPr="008404D9">
        <w:rPr>
          <w:rFonts w:ascii="Aptos" w:hAnsi="Aptos"/>
          <w:sz w:val="24"/>
          <w:szCs w:val="24"/>
        </w:rPr>
        <w:t>you</w:t>
      </w:r>
      <w:r w:rsidRPr="008404D9">
        <w:rPr>
          <w:rFonts w:ascii="Aptos" w:hAnsi="Aptos"/>
          <w:spacing w:val="-2"/>
          <w:sz w:val="24"/>
          <w:szCs w:val="24"/>
        </w:rPr>
        <w:t xml:space="preserve"> </w:t>
      </w:r>
      <w:r w:rsidRPr="008404D9">
        <w:rPr>
          <w:rFonts w:ascii="Aptos" w:hAnsi="Aptos"/>
          <w:sz w:val="24"/>
          <w:szCs w:val="24"/>
        </w:rPr>
        <w:t>with</w:t>
      </w:r>
      <w:r w:rsidRPr="008404D9">
        <w:rPr>
          <w:rFonts w:ascii="Aptos" w:hAnsi="Aptos"/>
          <w:spacing w:val="-2"/>
          <w:sz w:val="24"/>
          <w:szCs w:val="24"/>
        </w:rPr>
        <w:t xml:space="preserve"> </w:t>
      </w:r>
      <w:r w:rsidRPr="008404D9">
        <w:rPr>
          <w:rFonts w:ascii="Aptos" w:hAnsi="Aptos"/>
          <w:sz w:val="24"/>
          <w:szCs w:val="24"/>
        </w:rPr>
        <w:t>any</w:t>
      </w:r>
      <w:r w:rsidRPr="008404D9">
        <w:rPr>
          <w:rFonts w:ascii="Aptos" w:hAnsi="Aptos"/>
          <w:spacing w:val="-3"/>
          <w:sz w:val="24"/>
          <w:szCs w:val="24"/>
        </w:rPr>
        <w:t xml:space="preserve"> </w:t>
      </w:r>
      <w:r w:rsidRPr="008404D9">
        <w:rPr>
          <w:rFonts w:ascii="Aptos" w:hAnsi="Aptos"/>
          <w:sz w:val="24"/>
          <w:szCs w:val="24"/>
        </w:rPr>
        <w:t>questions</w:t>
      </w:r>
      <w:r w:rsidRPr="008404D9">
        <w:rPr>
          <w:rFonts w:ascii="Aptos" w:hAnsi="Aptos"/>
          <w:spacing w:val="-3"/>
          <w:sz w:val="24"/>
          <w:szCs w:val="24"/>
        </w:rPr>
        <w:t xml:space="preserve"> </w:t>
      </w:r>
      <w:r w:rsidRPr="008404D9">
        <w:rPr>
          <w:rFonts w:ascii="Aptos" w:hAnsi="Aptos"/>
          <w:sz w:val="24"/>
          <w:szCs w:val="24"/>
        </w:rPr>
        <w:t>you</w:t>
      </w:r>
      <w:r w:rsidRPr="008404D9">
        <w:rPr>
          <w:rFonts w:ascii="Aptos" w:hAnsi="Aptos"/>
          <w:spacing w:val="-2"/>
          <w:sz w:val="24"/>
          <w:szCs w:val="24"/>
        </w:rPr>
        <w:t xml:space="preserve"> </w:t>
      </w:r>
      <w:r w:rsidRPr="008404D9">
        <w:rPr>
          <w:rFonts w:ascii="Aptos" w:hAnsi="Aptos"/>
          <w:sz w:val="24"/>
          <w:szCs w:val="24"/>
        </w:rPr>
        <w:t>have</w:t>
      </w:r>
      <w:r w:rsidRPr="008404D9">
        <w:rPr>
          <w:rFonts w:ascii="Aptos" w:hAnsi="Aptos"/>
          <w:spacing w:val="-2"/>
          <w:sz w:val="24"/>
          <w:szCs w:val="24"/>
        </w:rPr>
        <w:t xml:space="preserve"> </w:t>
      </w:r>
      <w:r w:rsidRPr="008404D9">
        <w:rPr>
          <w:rFonts w:ascii="Aptos" w:hAnsi="Aptos"/>
          <w:sz w:val="24"/>
          <w:szCs w:val="24"/>
        </w:rPr>
        <w:t>about</w:t>
      </w:r>
      <w:r w:rsidRPr="008404D9">
        <w:rPr>
          <w:rFonts w:ascii="Aptos" w:hAnsi="Aptos"/>
          <w:spacing w:val="-5"/>
          <w:sz w:val="24"/>
          <w:szCs w:val="24"/>
        </w:rPr>
        <w:t xml:space="preserve"> </w:t>
      </w:r>
      <w:r w:rsidRPr="008404D9">
        <w:rPr>
          <w:rFonts w:ascii="Aptos" w:hAnsi="Aptos"/>
          <w:sz w:val="24"/>
          <w:szCs w:val="24"/>
        </w:rPr>
        <w:t>this</w:t>
      </w:r>
      <w:r w:rsidRPr="008404D9">
        <w:rPr>
          <w:rFonts w:ascii="Aptos" w:hAnsi="Aptos"/>
          <w:spacing w:val="-3"/>
          <w:sz w:val="24"/>
          <w:szCs w:val="24"/>
        </w:rPr>
        <w:t xml:space="preserve"> </w:t>
      </w:r>
      <w:r w:rsidRPr="008404D9">
        <w:rPr>
          <w:rFonts w:ascii="Aptos" w:hAnsi="Aptos"/>
          <w:sz w:val="24"/>
          <w:szCs w:val="24"/>
        </w:rPr>
        <w:t>notice.</w:t>
      </w:r>
      <w:r w:rsidRPr="008404D9">
        <w:rPr>
          <w:rFonts w:ascii="Aptos" w:hAnsi="Aptos"/>
          <w:spacing w:val="-5"/>
          <w:sz w:val="24"/>
          <w:szCs w:val="24"/>
        </w:rPr>
        <w:t xml:space="preserve"> </w:t>
      </w:r>
      <w:r w:rsidRPr="008404D9">
        <w:rPr>
          <w:rFonts w:ascii="Aptos" w:hAnsi="Aptos"/>
          <w:sz w:val="24"/>
          <w:szCs w:val="24"/>
        </w:rPr>
        <w:t>For</w:t>
      </w:r>
      <w:r w:rsidRPr="008404D9">
        <w:rPr>
          <w:rFonts w:ascii="Aptos" w:hAnsi="Aptos"/>
          <w:spacing w:val="-3"/>
          <w:sz w:val="24"/>
          <w:szCs w:val="24"/>
        </w:rPr>
        <w:t xml:space="preserve"> </w:t>
      </w:r>
      <w:r w:rsidRPr="008404D9">
        <w:rPr>
          <w:rFonts w:ascii="Aptos" w:hAnsi="Aptos"/>
          <w:sz w:val="24"/>
          <w:szCs w:val="24"/>
        </w:rPr>
        <w:t xml:space="preserve">help, you may call </w:t>
      </w:r>
      <w:sdt>
        <w:sdtPr>
          <w:rPr>
            <w:rFonts w:ascii="Aptos" w:hAnsi="Aptos"/>
            <w:i/>
            <w:sz w:val="24"/>
            <w:szCs w:val="24"/>
            <w:highlight w:val="lightGray"/>
          </w:rPr>
          <w:id w:val="837426258"/>
          <w:placeholder>
            <w:docPart w:val="117EC254EEF644F18BE5E9DF227ED39D"/>
          </w:placeholder>
          <w:text/>
        </w:sdtPr>
        <w:sdtEndPr/>
        <w:sdtContent>
          <w:r w:rsidR="001C0519">
            <w:rPr>
              <w:rFonts w:ascii="Aptos" w:hAnsi="Aptos"/>
              <w:i/>
              <w:sz w:val="24"/>
              <w:szCs w:val="24"/>
              <w:highlight w:val="lightGray"/>
            </w:rPr>
            <w:t>Plan</w:t>
          </w:r>
        </w:sdtContent>
      </w:sdt>
      <w:r w:rsidR="001C0519">
        <w:rPr>
          <w:rFonts w:ascii="Aptos" w:hAnsi="Aptos"/>
          <w:i/>
          <w:sz w:val="24"/>
          <w:szCs w:val="24"/>
        </w:rPr>
        <w:t xml:space="preserve"> </w:t>
      </w:r>
      <w:r w:rsidR="00F84070">
        <w:rPr>
          <w:rFonts w:ascii="Aptos" w:hAnsi="Aptos"/>
          <w:i/>
          <w:sz w:val="24"/>
          <w:szCs w:val="24"/>
        </w:rPr>
        <w:t>between</w:t>
      </w:r>
      <w:r w:rsidRPr="008404D9">
        <w:rPr>
          <w:rFonts w:ascii="Aptos" w:hAnsi="Aptos"/>
          <w:i/>
          <w:sz w:val="24"/>
          <w:szCs w:val="24"/>
        </w:rPr>
        <w:t xml:space="preserve"> </w:t>
      </w:r>
      <w:sdt>
        <w:sdtPr>
          <w:rPr>
            <w:rFonts w:ascii="Aptos" w:hAnsi="Aptos"/>
            <w:i/>
            <w:sz w:val="24"/>
            <w:szCs w:val="24"/>
            <w:highlight w:val="lightGray"/>
          </w:rPr>
          <w:id w:val="-2092700203"/>
          <w:placeholder>
            <w:docPart w:val="DefaultPlaceholder_-1854013440"/>
          </w:placeholder>
          <w:text/>
        </w:sdtPr>
        <w:sdtEndPr/>
        <w:sdtContent>
          <w:r w:rsidRPr="00C13621">
            <w:rPr>
              <w:rFonts w:ascii="Aptos" w:hAnsi="Aptos"/>
              <w:i/>
              <w:sz w:val="24"/>
              <w:szCs w:val="24"/>
              <w:highlight w:val="lightGray"/>
            </w:rPr>
            <w:t>hours of operation</w:t>
          </w:r>
        </w:sdtContent>
      </w:sdt>
      <w:r w:rsidRPr="008404D9">
        <w:rPr>
          <w:rFonts w:ascii="Aptos" w:hAnsi="Aptos"/>
          <w:i/>
          <w:sz w:val="24"/>
          <w:szCs w:val="24"/>
        </w:rPr>
        <w:t xml:space="preserve"> </w:t>
      </w:r>
      <w:r w:rsidRPr="008404D9">
        <w:rPr>
          <w:rFonts w:ascii="Aptos" w:hAnsi="Aptos"/>
          <w:sz w:val="24"/>
          <w:szCs w:val="24"/>
        </w:rPr>
        <w:t xml:space="preserve">at </w:t>
      </w:r>
      <w:sdt>
        <w:sdtPr>
          <w:rPr>
            <w:rFonts w:ascii="Aptos" w:hAnsi="Aptos"/>
            <w:i/>
            <w:sz w:val="24"/>
            <w:szCs w:val="24"/>
            <w:highlight w:val="lightGray"/>
          </w:rPr>
          <w:id w:val="1600601459"/>
          <w:placeholder>
            <w:docPart w:val="DefaultPlaceholder_-1854013440"/>
          </w:placeholder>
          <w:text/>
        </w:sdtPr>
        <w:sdtEndPr/>
        <w:sdtContent>
          <w:r w:rsidRPr="00C13621">
            <w:rPr>
              <w:rFonts w:ascii="Aptos" w:hAnsi="Aptos"/>
              <w:i/>
              <w:sz w:val="24"/>
              <w:szCs w:val="24"/>
              <w:highlight w:val="lightGray"/>
            </w:rPr>
            <w:t>telephone number</w:t>
          </w:r>
        </w:sdtContent>
      </w:sdt>
      <w:r w:rsidRPr="008404D9">
        <w:rPr>
          <w:rFonts w:ascii="Aptos" w:hAnsi="Aptos"/>
          <w:sz w:val="24"/>
          <w:szCs w:val="24"/>
        </w:rPr>
        <w:t>.</w:t>
      </w:r>
      <w:r w:rsidRPr="008404D9">
        <w:rPr>
          <w:rFonts w:ascii="Aptos" w:hAnsi="Aptos"/>
          <w:spacing w:val="-6"/>
          <w:sz w:val="24"/>
          <w:szCs w:val="24"/>
        </w:rPr>
        <w:t xml:space="preserve"> </w:t>
      </w:r>
      <w:r w:rsidRPr="008404D9">
        <w:rPr>
          <w:rFonts w:ascii="Aptos" w:hAnsi="Aptos"/>
          <w:sz w:val="24"/>
          <w:szCs w:val="24"/>
        </w:rPr>
        <w:t>If</w:t>
      </w:r>
      <w:r w:rsidRPr="008404D9">
        <w:rPr>
          <w:rFonts w:ascii="Aptos" w:hAnsi="Aptos"/>
          <w:spacing w:val="-6"/>
          <w:sz w:val="24"/>
          <w:szCs w:val="24"/>
        </w:rPr>
        <w:t xml:space="preserve"> </w:t>
      </w:r>
      <w:r w:rsidRPr="008404D9">
        <w:rPr>
          <w:rFonts w:ascii="Aptos" w:hAnsi="Aptos"/>
          <w:sz w:val="24"/>
          <w:szCs w:val="24"/>
        </w:rPr>
        <w:t>you</w:t>
      </w:r>
      <w:r w:rsidRPr="008404D9">
        <w:rPr>
          <w:rFonts w:ascii="Aptos" w:hAnsi="Aptos"/>
          <w:spacing w:val="-3"/>
          <w:sz w:val="24"/>
          <w:szCs w:val="24"/>
        </w:rPr>
        <w:t xml:space="preserve"> </w:t>
      </w:r>
      <w:r w:rsidRPr="008404D9">
        <w:rPr>
          <w:rFonts w:ascii="Aptos" w:hAnsi="Aptos"/>
          <w:sz w:val="24"/>
          <w:szCs w:val="24"/>
        </w:rPr>
        <w:t>have</w:t>
      </w:r>
      <w:r w:rsidRPr="008404D9">
        <w:rPr>
          <w:rFonts w:ascii="Aptos" w:hAnsi="Aptos"/>
          <w:spacing w:val="-3"/>
          <w:sz w:val="24"/>
          <w:szCs w:val="24"/>
        </w:rPr>
        <w:t xml:space="preserve"> </w:t>
      </w:r>
      <w:r w:rsidRPr="008404D9">
        <w:rPr>
          <w:rFonts w:ascii="Aptos" w:hAnsi="Aptos"/>
          <w:sz w:val="24"/>
          <w:szCs w:val="24"/>
        </w:rPr>
        <w:t>trouble</w:t>
      </w:r>
      <w:r w:rsidRPr="008404D9">
        <w:rPr>
          <w:rFonts w:ascii="Aptos" w:hAnsi="Aptos"/>
          <w:spacing w:val="-3"/>
          <w:sz w:val="24"/>
          <w:szCs w:val="24"/>
        </w:rPr>
        <w:t xml:space="preserve"> </w:t>
      </w:r>
      <w:r w:rsidRPr="008404D9">
        <w:rPr>
          <w:rFonts w:ascii="Aptos" w:hAnsi="Aptos"/>
          <w:sz w:val="24"/>
          <w:szCs w:val="24"/>
        </w:rPr>
        <w:t>speaking</w:t>
      </w:r>
      <w:r w:rsidRPr="008404D9">
        <w:rPr>
          <w:rFonts w:ascii="Aptos" w:hAnsi="Aptos"/>
          <w:spacing w:val="-3"/>
          <w:sz w:val="24"/>
          <w:szCs w:val="24"/>
        </w:rPr>
        <w:t xml:space="preserve"> </w:t>
      </w:r>
      <w:r w:rsidRPr="008404D9">
        <w:rPr>
          <w:rFonts w:ascii="Aptos" w:hAnsi="Aptos"/>
          <w:sz w:val="24"/>
          <w:szCs w:val="24"/>
        </w:rPr>
        <w:t>or</w:t>
      </w:r>
      <w:r w:rsidRPr="008404D9">
        <w:rPr>
          <w:rFonts w:ascii="Aptos" w:hAnsi="Aptos"/>
          <w:spacing w:val="-4"/>
          <w:sz w:val="24"/>
          <w:szCs w:val="24"/>
        </w:rPr>
        <w:t xml:space="preserve"> </w:t>
      </w:r>
      <w:r w:rsidRPr="008404D9">
        <w:rPr>
          <w:rFonts w:ascii="Aptos" w:hAnsi="Aptos"/>
          <w:sz w:val="24"/>
          <w:szCs w:val="24"/>
        </w:rPr>
        <w:t>hearing,</w:t>
      </w:r>
      <w:r w:rsidRPr="008404D9">
        <w:rPr>
          <w:rFonts w:ascii="Aptos" w:hAnsi="Aptos"/>
          <w:spacing w:val="-6"/>
          <w:sz w:val="24"/>
          <w:szCs w:val="24"/>
        </w:rPr>
        <w:t xml:space="preserve"> </w:t>
      </w:r>
      <w:r w:rsidRPr="008404D9">
        <w:rPr>
          <w:rFonts w:ascii="Aptos" w:hAnsi="Aptos"/>
          <w:sz w:val="24"/>
          <w:szCs w:val="24"/>
        </w:rPr>
        <w:t>please</w:t>
      </w:r>
      <w:r w:rsidRPr="008404D9">
        <w:rPr>
          <w:rFonts w:ascii="Aptos" w:hAnsi="Aptos"/>
          <w:spacing w:val="-3"/>
          <w:sz w:val="24"/>
          <w:szCs w:val="24"/>
        </w:rPr>
        <w:t xml:space="preserve"> </w:t>
      </w:r>
      <w:r w:rsidRPr="008404D9">
        <w:rPr>
          <w:rFonts w:ascii="Aptos" w:hAnsi="Aptos"/>
          <w:sz w:val="24"/>
          <w:szCs w:val="24"/>
        </w:rPr>
        <w:t>call</w:t>
      </w:r>
      <w:r w:rsidRPr="008404D9">
        <w:rPr>
          <w:rFonts w:ascii="Aptos" w:hAnsi="Aptos"/>
          <w:spacing w:val="-3"/>
          <w:sz w:val="24"/>
          <w:szCs w:val="24"/>
        </w:rPr>
        <w:t xml:space="preserve"> </w:t>
      </w:r>
      <w:r w:rsidRPr="008404D9">
        <w:rPr>
          <w:rFonts w:ascii="Aptos" w:hAnsi="Aptos"/>
          <w:sz w:val="24"/>
          <w:szCs w:val="24"/>
        </w:rPr>
        <w:t>TTY/TTD</w:t>
      </w:r>
      <w:r w:rsidRPr="008404D9">
        <w:rPr>
          <w:rFonts w:ascii="Aptos" w:hAnsi="Aptos"/>
          <w:spacing w:val="-3"/>
          <w:sz w:val="24"/>
          <w:szCs w:val="24"/>
        </w:rPr>
        <w:t xml:space="preserve"> </w:t>
      </w:r>
      <w:r w:rsidRPr="008404D9">
        <w:rPr>
          <w:rFonts w:ascii="Aptos" w:hAnsi="Aptos"/>
          <w:sz w:val="24"/>
          <w:szCs w:val="24"/>
        </w:rPr>
        <w:t xml:space="preserve">number </w:t>
      </w:r>
      <w:sdt>
        <w:sdtPr>
          <w:rPr>
            <w:rFonts w:ascii="Aptos" w:hAnsi="Aptos"/>
            <w:i/>
            <w:sz w:val="24"/>
            <w:szCs w:val="24"/>
            <w:highlight w:val="lightGray"/>
          </w:rPr>
          <w:id w:val="-725598516"/>
          <w:placeholder>
            <w:docPart w:val="DefaultPlaceholder_-1854013440"/>
          </w:placeholder>
          <w:text/>
        </w:sdtPr>
        <w:sdtEndPr/>
        <w:sdtContent>
          <w:r w:rsidRPr="00D260C3">
            <w:rPr>
              <w:rFonts w:ascii="Aptos" w:hAnsi="Aptos"/>
              <w:i/>
              <w:sz w:val="24"/>
              <w:szCs w:val="24"/>
              <w:highlight w:val="lightGray"/>
            </w:rPr>
            <w:t>TTY/TTD number</w:t>
          </w:r>
        </w:sdtContent>
      </w:sdt>
      <w:r w:rsidRPr="008404D9">
        <w:rPr>
          <w:rFonts w:ascii="Aptos" w:hAnsi="Aptos"/>
          <w:sz w:val="24"/>
          <w:szCs w:val="24"/>
        </w:rPr>
        <w:t xml:space="preserve">, between </w:t>
      </w:r>
      <w:sdt>
        <w:sdtPr>
          <w:rPr>
            <w:rFonts w:ascii="Aptos" w:hAnsi="Aptos"/>
            <w:i/>
            <w:sz w:val="24"/>
            <w:szCs w:val="24"/>
            <w:highlight w:val="lightGray"/>
          </w:rPr>
          <w:id w:val="-447539351"/>
          <w:placeholder>
            <w:docPart w:val="DefaultPlaceholder_-1854013440"/>
          </w:placeholder>
          <w:text/>
        </w:sdtPr>
        <w:sdtEndPr/>
        <w:sdtContent>
          <w:r w:rsidRPr="009106BF">
            <w:rPr>
              <w:rFonts w:ascii="Aptos" w:hAnsi="Aptos"/>
              <w:i/>
              <w:sz w:val="24"/>
              <w:szCs w:val="24"/>
              <w:highlight w:val="lightGray"/>
            </w:rPr>
            <w:t>hours of operation</w:t>
          </w:r>
        </w:sdtContent>
      </w:sdt>
      <w:r w:rsidRPr="008404D9">
        <w:rPr>
          <w:rFonts w:ascii="Aptos" w:hAnsi="Aptos"/>
          <w:i/>
          <w:sz w:val="24"/>
          <w:szCs w:val="24"/>
        </w:rPr>
        <w:t xml:space="preserve"> </w:t>
      </w:r>
      <w:r w:rsidRPr="008404D9">
        <w:rPr>
          <w:rFonts w:ascii="Aptos" w:hAnsi="Aptos"/>
          <w:sz w:val="24"/>
          <w:szCs w:val="24"/>
        </w:rPr>
        <w:t>for help.</w:t>
      </w:r>
    </w:p>
    <w:p w14:paraId="77046F42" w14:textId="2845AC39" w:rsidR="002A7B9E" w:rsidRPr="002822E9" w:rsidRDefault="00B95159">
      <w:pPr>
        <w:pStyle w:val="Title"/>
        <w:spacing w:line="232" w:lineRule="auto"/>
        <w:rPr>
          <w:rFonts w:ascii="Aptos" w:hAnsi="Aptos"/>
          <w:sz w:val="40"/>
          <w:szCs w:val="40"/>
        </w:rPr>
      </w:pPr>
      <w:r w:rsidRPr="002822E9">
        <w:rPr>
          <w:rFonts w:ascii="Aptos" w:hAnsi="Aptos"/>
          <w:sz w:val="40"/>
          <w:szCs w:val="40"/>
        </w:rPr>
        <w:t xml:space="preserve">If you need this notice and/or other documents from the </w:t>
      </w:r>
      <w:sdt>
        <w:sdtPr>
          <w:rPr>
            <w:rFonts w:ascii="Aptos" w:hAnsi="Aptos"/>
            <w:sz w:val="40"/>
            <w:szCs w:val="40"/>
            <w:highlight w:val="lightGray"/>
          </w:rPr>
          <w:id w:val="-277332031"/>
          <w:placeholder>
            <w:docPart w:val="DefaultPlaceholder_-1854013440"/>
          </w:placeholder>
          <w:text/>
        </w:sdtPr>
        <w:sdtEndPr/>
        <w:sdtContent>
          <w:r w:rsidR="001C0519">
            <w:rPr>
              <w:rFonts w:ascii="Aptos" w:hAnsi="Aptos"/>
              <w:sz w:val="40"/>
              <w:szCs w:val="40"/>
              <w:highlight w:val="lightGray"/>
            </w:rPr>
            <w:t>Plan</w:t>
          </w:r>
        </w:sdtContent>
      </w:sdt>
      <w:r w:rsidRPr="002822E9">
        <w:rPr>
          <w:rFonts w:ascii="Aptos" w:hAnsi="Aptos"/>
          <w:sz w:val="40"/>
          <w:szCs w:val="40"/>
        </w:rPr>
        <w:t xml:space="preserve"> in an alternative communication format such as</w:t>
      </w:r>
      <w:r w:rsidRPr="002822E9">
        <w:rPr>
          <w:rFonts w:ascii="Aptos" w:hAnsi="Aptos"/>
          <w:spacing w:val="-4"/>
          <w:sz w:val="40"/>
          <w:szCs w:val="40"/>
        </w:rPr>
        <w:t xml:space="preserve"> </w:t>
      </w:r>
      <w:r w:rsidRPr="002822E9">
        <w:rPr>
          <w:rFonts w:ascii="Aptos" w:hAnsi="Aptos"/>
          <w:sz w:val="40"/>
          <w:szCs w:val="40"/>
        </w:rPr>
        <w:t>large</w:t>
      </w:r>
      <w:r w:rsidRPr="002822E9">
        <w:rPr>
          <w:rFonts w:ascii="Aptos" w:hAnsi="Aptos"/>
          <w:spacing w:val="-4"/>
          <w:sz w:val="40"/>
          <w:szCs w:val="40"/>
        </w:rPr>
        <w:t xml:space="preserve"> </w:t>
      </w:r>
      <w:r w:rsidRPr="002822E9">
        <w:rPr>
          <w:rFonts w:ascii="Aptos" w:hAnsi="Aptos"/>
          <w:sz w:val="40"/>
          <w:szCs w:val="40"/>
        </w:rPr>
        <w:t>font,</w:t>
      </w:r>
      <w:r w:rsidRPr="002822E9">
        <w:rPr>
          <w:rFonts w:ascii="Aptos" w:hAnsi="Aptos"/>
          <w:spacing w:val="-6"/>
          <w:sz w:val="40"/>
          <w:szCs w:val="40"/>
        </w:rPr>
        <w:t xml:space="preserve"> </w:t>
      </w:r>
      <w:r w:rsidRPr="002822E9">
        <w:rPr>
          <w:rFonts w:ascii="Aptos" w:hAnsi="Aptos"/>
          <w:sz w:val="40"/>
          <w:szCs w:val="40"/>
        </w:rPr>
        <w:t>Braille,</w:t>
      </w:r>
      <w:r w:rsidRPr="002822E9">
        <w:rPr>
          <w:rFonts w:ascii="Aptos" w:hAnsi="Aptos"/>
          <w:spacing w:val="-4"/>
          <w:sz w:val="40"/>
          <w:szCs w:val="40"/>
        </w:rPr>
        <w:t xml:space="preserve"> </w:t>
      </w:r>
      <w:r w:rsidRPr="002822E9">
        <w:rPr>
          <w:rFonts w:ascii="Aptos" w:hAnsi="Aptos"/>
          <w:sz w:val="40"/>
          <w:szCs w:val="40"/>
        </w:rPr>
        <w:t>or</w:t>
      </w:r>
      <w:r w:rsidRPr="002822E9">
        <w:rPr>
          <w:rFonts w:ascii="Aptos" w:hAnsi="Aptos"/>
          <w:spacing w:val="-4"/>
          <w:sz w:val="40"/>
          <w:szCs w:val="40"/>
        </w:rPr>
        <w:t xml:space="preserve"> </w:t>
      </w:r>
      <w:r w:rsidRPr="002822E9">
        <w:rPr>
          <w:rFonts w:ascii="Aptos" w:hAnsi="Aptos"/>
          <w:sz w:val="40"/>
          <w:szCs w:val="40"/>
        </w:rPr>
        <w:t>an</w:t>
      </w:r>
      <w:r w:rsidRPr="002822E9">
        <w:rPr>
          <w:rFonts w:ascii="Aptos" w:hAnsi="Aptos"/>
          <w:spacing w:val="-4"/>
          <w:sz w:val="40"/>
          <w:szCs w:val="40"/>
        </w:rPr>
        <w:t xml:space="preserve"> </w:t>
      </w:r>
      <w:r w:rsidRPr="002822E9">
        <w:rPr>
          <w:rFonts w:ascii="Aptos" w:hAnsi="Aptos"/>
          <w:sz w:val="40"/>
          <w:szCs w:val="40"/>
        </w:rPr>
        <w:t>electronic</w:t>
      </w:r>
      <w:r w:rsidRPr="002822E9">
        <w:rPr>
          <w:rFonts w:ascii="Aptos" w:hAnsi="Aptos"/>
          <w:spacing w:val="-4"/>
          <w:sz w:val="40"/>
          <w:szCs w:val="40"/>
        </w:rPr>
        <w:t xml:space="preserve"> </w:t>
      </w:r>
      <w:r w:rsidRPr="002822E9">
        <w:rPr>
          <w:rFonts w:ascii="Aptos" w:hAnsi="Aptos"/>
          <w:sz w:val="40"/>
          <w:szCs w:val="40"/>
        </w:rPr>
        <w:t>format,</w:t>
      </w:r>
      <w:r w:rsidRPr="002822E9">
        <w:rPr>
          <w:rFonts w:ascii="Aptos" w:hAnsi="Aptos"/>
          <w:spacing w:val="-4"/>
          <w:sz w:val="40"/>
          <w:szCs w:val="40"/>
        </w:rPr>
        <w:t xml:space="preserve"> </w:t>
      </w:r>
      <w:r w:rsidRPr="002822E9">
        <w:rPr>
          <w:rFonts w:ascii="Aptos" w:hAnsi="Aptos"/>
          <w:sz w:val="40"/>
          <w:szCs w:val="40"/>
        </w:rPr>
        <w:t>or,</w:t>
      </w:r>
      <w:r w:rsidRPr="002822E9">
        <w:rPr>
          <w:rFonts w:ascii="Aptos" w:hAnsi="Aptos"/>
          <w:spacing w:val="-4"/>
          <w:sz w:val="40"/>
          <w:szCs w:val="40"/>
        </w:rPr>
        <w:t xml:space="preserve"> </w:t>
      </w:r>
      <w:r w:rsidRPr="002822E9">
        <w:rPr>
          <w:rFonts w:ascii="Aptos" w:hAnsi="Aptos"/>
          <w:sz w:val="40"/>
          <w:szCs w:val="40"/>
        </w:rPr>
        <w:t>if</w:t>
      </w:r>
      <w:r w:rsidRPr="002822E9">
        <w:rPr>
          <w:rFonts w:ascii="Aptos" w:hAnsi="Aptos"/>
          <w:spacing w:val="-4"/>
          <w:sz w:val="40"/>
          <w:szCs w:val="40"/>
        </w:rPr>
        <w:t xml:space="preserve"> </w:t>
      </w:r>
      <w:r w:rsidRPr="002822E9">
        <w:rPr>
          <w:rFonts w:ascii="Aptos" w:hAnsi="Aptos"/>
          <w:sz w:val="40"/>
          <w:szCs w:val="40"/>
        </w:rPr>
        <w:t xml:space="preserve">you would like help reading the material, please contact </w:t>
      </w:r>
      <w:sdt>
        <w:sdtPr>
          <w:rPr>
            <w:rFonts w:ascii="Aptos" w:hAnsi="Aptos"/>
            <w:i/>
            <w:sz w:val="40"/>
            <w:szCs w:val="40"/>
            <w:highlight w:val="lightGray"/>
          </w:rPr>
          <w:id w:val="1800421358"/>
          <w:placeholder>
            <w:docPart w:val="DefaultPlaceholder_-1854013440"/>
          </w:placeholder>
          <w:text/>
        </w:sdtPr>
        <w:sdtEndPr/>
        <w:sdtContent>
          <w:r w:rsidR="001C0519">
            <w:rPr>
              <w:rFonts w:ascii="Aptos" w:hAnsi="Aptos"/>
              <w:i/>
              <w:sz w:val="40"/>
              <w:szCs w:val="40"/>
              <w:highlight w:val="lightGray"/>
            </w:rPr>
            <w:t>Plan</w:t>
          </w:r>
        </w:sdtContent>
      </w:sdt>
      <w:r w:rsidRPr="002822E9">
        <w:rPr>
          <w:rFonts w:ascii="Aptos" w:hAnsi="Aptos"/>
          <w:i/>
          <w:sz w:val="40"/>
          <w:szCs w:val="40"/>
        </w:rPr>
        <w:t xml:space="preserve"> </w:t>
      </w:r>
      <w:r w:rsidRPr="002822E9">
        <w:rPr>
          <w:rFonts w:ascii="Aptos" w:hAnsi="Aptos"/>
          <w:sz w:val="40"/>
          <w:szCs w:val="40"/>
        </w:rPr>
        <w:t xml:space="preserve">by calling </w:t>
      </w:r>
      <w:sdt>
        <w:sdtPr>
          <w:rPr>
            <w:rFonts w:ascii="Aptos" w:hAnsi="Aptos"/>
            <w:i/>
            <w:sz w:val="40"/>
            <w:szCs w:val="40"/>
            <w:highlight w:val="lightGray"/>
          </w:rPr>
          <w:id w:val="1284310146"/>
          <w:placeholder>
            <w:docPart w:val="DefaultPlaceholder_-1854013440"/>
          </w:placeholder>
          <w:text/>
        </w:sdtPr>
        <w:sdtEndPr/>
        <w:sdtContent>
          <w:r w:rsidRPr="002822E9">
            <w:rPr>
              <w:rFonts w:ascii="Aptos" w:hAnsi="Aptos"/>
              <w:i/>
              <w:sz w:val="40"/>
              <w:szCs w:val="40"/>
              <w:highlight w:val="lightGray"/>
            </w:rPr>
            <w:t>telephone numbe</w:t>
          </w:r>
          <w:r w:rsidR="00C8004E" w:rsidRPr="002822E9">
            <w:rPr>
              <w:rFonts w:ascii="Aptos" w:hAnsi="Aptos"/>
              <w:i/>
              <w:sz w:val="40"/>
              <w:szCs w:val="40"/>
              <w:highlight w:val="lightGray"/>
            </w:rPr>
            <w:t>r</w:t>
          </w:r>
        </w:sdtContent>
      </w:sdt>
      <w:r w:rsidRPr="002822E9">
        <w:rPr>
          <w:rFonts w:ascii="Aptos" w:hAnsi="Aptos"/>
          <w:sz w:val="40"/>
          <w:szCs w:val="40"/>
        </w:rPr>
        <w:t>.</w:t>
      </w:r>
    </w:p>
    <w:p w14:paraId="5E1949CF" w14:textId="77777777" w:rsidR="00F84070" w:rsidRDefault="00F84070">
      <w:pPr>
        <w:pStyle w:val="BodyText"/>
        <w:spacing w:before="82" w:line="232" w:lineRule="auto"/>
        <w:ind w:right="363"/>
        <w:rPr>
          <w:rFonts w:ascii="Aptos" w:hAnsi="Aptos"/>
        </w:rPr>
      </w:pPr>
    </w:p>
    <w:p w14:paraId="77046F44" w14:textId="0B57CF1F" w:rsidR="002A7B9E" w:rsidRPr="008404D9" w:rsidRDefault="00B95159">
      <w:pPr>
        <w:pStyle w:val="BodyText"/>
        <w:spacing w:before="82" w:line="232" w:lineRule="auto"/>
        <w:ind w:right="363"/>
        <w:rPr>
          <w:rFonts w:ascii="Aptos" w:hAnsi="Aptos"/>
        </w:rPr>
      </w:pPr>
      <w:r w:rsidRPr="00F84070">
        <w:rPr>
          <w:rFonts w:ascii="Aptos" w:hAnsi="Aptos"/>
        </w:rPr>
        <w:t>If</w:t>
      </w:r>
      <w:r w:rsidRPr="00F84070">
        <w:rPr>
          <w:rFonts w:ascii="Aptos" w:hAnsi="Aptos"/>
          <w:spacing w:val="-5"/>
        </w:rPr>
        <w:t xml:space="preserve"> </w:t>
      </w:r>
      <w:r w:rsidRPr="00F84070">
        <w:rPr>
          <w:rFonts w:ascii="Aptos" w:hAnsi="Aptos"/>
        </w:rPr>
        <w:t>the</w:t>
      </w:r>
      <w:r w:rsidRPr="00F84070">
        <w:rPr>
          <w:rFonts w:ascii="Aptos" w:hAnsi="Aptos"/>
          <w:spacing w:val="-2"/>
        </w:rPr>
        <w:t xml:space="preserve"> </w:t>
      </w:r>
      <w:sdt>
        <w:sdtPr>
          <w:rPr>
            <w:rFonts w:ascii="Aptos" w:hAnsi="Aptos"/>
            <w:i/>
            <w:highlight w:val="lightGray"/>
          </w:rPr>
          <w:id w:val="803743010"/>
          <w:placeholder>
            <w:docPart w:val="F23A99DA3A2E458EBCE173DF6A573AFC"/>
          </w:placeholder>
          <w:text/>
        </w:sdtPr>
        <w:sdtEndPr/>
        <w:sdtContent>
          <w:r w:rsidR="001C0519">
            <w:rPr>
              <w:rFonts w:ascii="Aptos" w:hAnsi="Aptos"/>
              <w:i/>
              <w:highlight w:val="lightGray"/>
            </w:rPr>
            <w:t>Plan</w:t>
          </w:r>
        </w:sdtContent>
      </w:sdt>
      <w:r w:rsidRPr="008404D9">
        <w:rPr>
          <w:rFonts w:ascii="Aptos" w:hAnsi="Aptos"/>
          <w:spacing w:val="-2"/>
        </w:rPr>
        <w:t xml:space="preserve"> </w:t>
      </w:r>
      <w:r w:rsidRPr="008404D9">
        <w:rPr>
          <w:rFonts w:ascii="Aptos" w:hAnsi="Aptos"/>
        </w:rPr>
        <w:t>does</w:t>
      </w:r>
      <w:r w:rsidRPr="008404D9">
        <w:rPr>
          <w:rFonts w:ascii="Aptos" w:hAnsi="Aptos"/>
          <w:spacing w:val="-3"/>
        </w:rPr>
        <w:t xml:space="preserve"> </w:t>
      </w:r>
      <w:r w:rsidRPr="008404D9">
        <w:rPr>
          <w:rFonts w:ascii="Aptos" w:hAnsi="Aptos"/>
        </w:rPr>
        <w:t>not</w:t>
      </w:r>
      <w:r w:rsidRPr="008404D9">
        <w:rPr>
          <w:rFonts w:ascii="Aptos" w:hAnsi="Aptos"/>
          <w:spacing w:val="-5"/>
        </w:rPr>
        <w:t xml:space="preserve"> </w:t>
      </w:r>
      <w:r w:rsidRPr="008404D9">
        <w:rPr>
          <w:rFonts w:ascii="Aptos" w:hAnsi="Aptos"/>
        </w:rPr>
        <w:t>help</w:t>
      </w:r>
      <w:r w:rsidRPr="008404D9">
        <w:rPr>
          <w:rFonts w:ascii="Aptos" w:hAnsi="Aptos"/>
          <w:spacing w:val="-2"/>
        </w:rPr>
        <w:t xml:space="preserve"> </w:t>
      </w:r>
      <w:r w:rsidRPr="008404D9">
        <w:rPr>
          <w:rFonts w:ascii="Aptos" w:hAnsi="Aptos"/>
        </w:rPr>
        <w:t>you</w:t>
      </w:r>
      <w:r w:rsidRPr="008404D9">
        <w:rPr>
          <w:rFonts w:ascii="Aptos" w:hAnsi="Aptos"/>
          <w:spacing w:val="-2"/>
        </w:rPr>
        <w:t xml:space="preserve"> </w:t>
      </w:r>
      <w:r w:rsidRPr="008404D9">
        <w:rPr>
          <w:rFonts w:ascii="Aptos" w:hAnsi="Aptos"/>
        </w:rPr>
        <w:t>to</w:t>
      </w:r>
      <w:r w:rsidRPr="008404D9">
        <w:rPr>
          <w:rFonts w:ascii="Aptos" w:hAnsi="Aptos"/>
          <w:spacing w:val="-2"/>
        </w:rPr>
        <w:t xml:space="preserve"> </w:t>
      </w:r>
      <w:r w:rsidRPr="008404D9">
        <w:rPr>
          <w:rFonts w:ascii="Aptos" w:hAnsi="Aptos"/>
        </w:rPr>
        <w:t>your</w:t>
      </w:r>
      <w:r w:rsidRPr="008404D9">
        <w:rPr>
          <w:rFonts w:ascii="Aptos" w:hAnsi="Aptos"/>
          <w:spacing w:val="-3"/>
        </w:rPr>
        <w:t xml:space="preserve"> </w:t>
      </w:r>
      <w:r w:rsidRPr="008404D9">
        <w:rPr>
          <w:rFonts w:ascii="Aptos" w:hAnsi="Aptos"/>
        </w:rPr>
        <w:t>satisfaction</w:t>
      </w:r>
      <w:r w:rsidRPr="008404D9">
        <w:rPr>
          <w:rFonts w:ascii="Aptos" w:hAnsi="Aptos"/>
          <w:spacing w:val="-7"/>
        </w:rPr>
        <w:t xml:space="preserve"> </w:t>
      </w:r>
      <w:r w:rsidRPr="008404D9">
        <w:rPr>
          <w:rFonts w:ascii="Aptos" w:hAnsi="Aptos"/>
        </w:rPr>
        <w:t>and/or</w:t>
      </w:r>
      <w:r w:rsidRPr="008404D9">
        <w:rPr>
          <w:rFonts w:ascii="Aptos" w:hAnsi="Aptos"/>
          <w:spacing w:val="-3"/>
        </w:rPr>
        <w:t xml:space="preserve"> </w:t>
      </w:r>
      <w:r w:rsidRPr="008404D9">
        <w:rPr>
          <w:rFonts w:ascii="Aptos" w:hAnsi="Aptos"/>
        </w:rPr>
        <w:t>you</w:t>
      </w:r>
      <w:r w:rsidRPr="008404D9">
        <w:rPr>
          <w:rFonts w:ascii="Aptos" w:hAnsi="Aptos"/>
          <w:spacing w:val="-2"/>
        </w:rPr>
        <w:t xml:space="preserve"> </w:t>
      </w:r>
      <w:r w:rsidRPr="008404D9">
        <w:rPr>
          <w:rFonts w:ascii="Aptos" w:hAnsi="Aptos"/>
        </w:rPr>
        <w:t>need</w:t>
      </w:r>
      <w:r w:rsidRPr="008404D9">
        <w:rPr>
          <w:rFonts w:ascii="Aptos" w:hAnsi="Aptos"/>
          <w:spacing w:val="-2"/>
        </w:rPr>
        <w:t xml:space="preserve"> </w:t>
      </w:r>
      <w:r w:rsidRPr="008404D9">
        <w:rPr>
          <w:rFonts w:ascii="Aptos" w:hAnsi="Aptos"/>
        </w:rPr>
        <w:t>additional</w:t>
      </w:r>
      <w:r w:rsidRPr="008404D9">
        <w:rPr>
          <w:rFonts w:ascii="Aptos" w:hAnsi="Aptos"/>
          <w:spacing w:val="-2"/>
        </w:rPr>
        <w:t xml:space="preserve"> </w:t>
      </w:r>
      <w:r w:rsidRPr="008404D9">
        <w:rPr>
          <w:rFonts w:ascii="Aptos" w:hAnsi="Aptos"/>
        </w:rPr>
        <w:t>help, the State Medi-Cal Managed Care Ombudsman Office can help you with any questions. You may call them Monday through Friday, 8am to 5pm PST, excluding holidays, at 1-888-452-8609.</w:t>
      </w:r>
    </w:p>
    <w:p w14:paraId="77046F45" w14:textId="77777777" w:rsidR="002A7B9E" w:rsidRPr="008404D9" w:rsidRDefault="00B95159">
      <w:pPr>
        <w:pStyle w:val="BodyText"/>
        <w:spacing w:before="263"/>
        <w:rPr>
          <w:rFonts w:ascii="Aptos" w:hAnsi="Aptos"/>
        </w:rPr>
      </w:pPr>
      <w:r w:rsidRPr="008404D9">
        <w:rPr>
          <w:rFonts w:ascii="Aptos" w:hAnsi="Aptos"/>
        </w:rPr>
        <w:t>This</w:t>
      </w:r>
      <w:r w:rsidRPr="008404D9">
        <w:rPr>
          <w:rFonts w:ascii="Aptos" w:hAnsi="Aptos"/>
          <w:spacing w:val="-2"/>
        </w:rPr>
        <w:t xml:space="preserve"> </w:t>
      </w:r>
      <w:r w:rsidRPr="008404D9">
        <w:rPr>
          <w:rFonts w:ascii="Aptos" w:hAnsi="Aptos"/>
        </w:rPr>
        <w:t>notice does</w:t>
      </w:r>
      <w:r w:rsidRPr="008404D9">
        <w:rPr>
          <w:rFonts w:ascii="Aptos" w:hAnsi="Aptos"/>
          <w:spacing w:val="-2"/>
        </w:rPr>
        <w:t xml:space="preserve"> </w:t>
      </w:r>
      <w:r w:rsidRPr="008404D9">
        <w:rPr>
          <w:rFonts w:ascii="Aptos" w:hAnsi="Aptos"/>
        </w:rPr>
        <w:t>not</w:t>
      </w:r>
      <w:r w:rsidRPr="008404D9">
        <w:rPr>
          <w:rFonts w:ascii="Aptos" w:hAnsi="Aptos"/>
          <w:spacing w:val="-3"/>
        </w:rPr>
        <w:t xml:space="preserve"> </w:t>
      </w:r>
      <w:r w:rsidRPr="008404D9">
        <w:rPr>
          <w:rFonts w:ascii="Aptos" w:hAnsi="Aptos"/>
        </w:rPr>
        <w:t>affect</w:t>
      </w:r>
      <w:r w:rsidRPr="008404D9">
        <w:rPr>
          <w:rFonts w:ascii="Aptos" w:hAnsi="Aptos"/>
          <w:spacing w:val="-4"/>
        </w:rPr>
        <w:t xml:space="preserve"> </w:t>
      </w:r>
      <w:r w:rsidRPr="008404D9">
        <w:rPr>
          <w:rFonts w:ascii="Aptos" w:hAnsi="Aptos"/>
        </w:rPr>
        <w:t>any</w:t>
      </w:r>
      <w:r w:rsidRPr="008404D9">
        <w:rPr>
          <w:rFonts w:ascii="Aptos" w:hAnsi="Aptos"/>
          <w:spacing w:val="-1"/>
        </w:rPr>
        <w:t xml:space="preserve"> </w:t>
      </w:r>
      <w:r w:rsidRPr="008404D9">
        <w:rPr>
          <w:rFonts w:ascii="Aptos" w:hAnsi="Aptos"/>
        </w:rPr>
        <w:t>of</w:t>
      </w:r>
      <w:r w:rsidRPr="008404D9">
        <w:rPr>
          <w:rFonts w:ascii="Aptos" w:hAnsi="Aptos"/>
          <w:spacing w:val="-4"/>
        </w:rPr>
        <w:t xml:space="preserve"> </w:t>
      </w:r>
      <w:r w:rsidRPr="008404D9">
        <w:rPr>
          <w:rFonts w:ascii="Aptos" w:hAnsi="Aptos"/>
        </w:rPr>
        <w:t>your</w:t>
      </w:r>
      <w:r w:rsidRPr="008404D9">
        <w:rPr>
          <w:rFonts w:ascii="Aptos" w:hAnsi="Aptos"/>
          <w:spacing w:val="-1"/>
        </w:rPr>
        <w:t xml:space="preserve"> </w:t>
      </w:r>
      <w:r w:rsidRPr="008404D9">
        <w:rPr>
          <w:rFonts w:ascii="Aptos" w:hAnsi="Aptos"/>
        </w:rPr>
        <w:t>other</w:t>
      </w:r>
      <w:r w:rsidRPr="008404D9">
        <w:rPr>
          <w:rFonts w:ascii="Aptos" w:hAnsi="Aptos"/>
          <w:spacing w:val="-2"/>
        </w:rPr>
        <w:t xml:space="preserve"> </w:t>
      </w:r>
      <w:r w:rsidRPr="008404D9">
        <w:rPr>
          <w:rFonts w:ascii="Aptos" w:hAnsi="Aptos"/>
        </w:rPr>
        <w:t xml:space="preserve">Medi-Cal </w:t>
      </w:r>
      <w:r w:rsidRPr="008404D9">
        <w:rPr>
          <w:rFonts w:ascii="Aptos" w:hAnsi="Aptos"/>
          <w:spacing w:val="-2"/>
        </w:rPr>
        <w:t>services.</w:t>
      </w:r>
    </w:p>
    <w:sdt>
      <w:sdtPr>
        <w:rPr>
          <w:rFonts w:ascii="Aptos" w:hAnsi="Aptos"/>
          <w:i/>
          <w:sz w:val="24"/>
          <w:szCs w:val="24"/>
          <w:highlight w:val="lightGray"/>
        </w:rPr>
        <w:id w:val="1009178510"/>
        <w:placeholder>
          <w:docPart w:val="DefaultPlaceholder_-1854013440"/>
        </w:placeholder>
        <w:text/>
      </w:sdtPr>
      <w:sdtEndPr/>
      <w:sdtContent>
        <w:p w14:paraId="77046F46" w14:textId="1BE0E73B" w:rsidR="002A7B9E" w:rsidRPr="008404D9" w:rsidRDefault="00B95159">
          <w:pPr>
            <w:spacing w:before="259"/>
            <w:rPr>
              <w:rFonts w:ascii="Aptos" w:hAnsi="Aptos"/>
              <w:i/>
              <w:sz w:val="24"/>
              <w:szCs w:val="24"/>
            </w:rPr>
          </w:pPr>
          <w:r w:rsidRPr="00CC3BFD">
            <w:rPr>
              <w:rFonts w:ascii="Aptos" w:hAnsi="Aptos"/>
              <w:i/>
              <w:sz w:val="24"/>
              <w:szCs w:val="24"/>
              <w:highlight w:val="lightGray"/>
            </w:rPr>
            <w:t>County Grievance Team</w:t>
          </w:r>
        </w:p>
      </w:sdtContent>
    </w:sdt>
    <w:p w14:paraId="77046F47" w14:textId="65730FFA" w:rsidR="002A7B9E" w:rsidRPr="008404D9" w:rsidRDefault="00B95159">
      <w:pPr>
        <w:spacing w:before="259" w:line="273" w:lineRule="exact"/>
        <w:rPr>
          <w:rFonts w:ascii="Aptos" w:hAnsi="Aptos"/>
          <w:i/>
          <w:sz w:val="24"/>
          <w:szCs w:val="24"/>
        </w:rPr>
      </w:pPr>
      <w:r w:rsidRPr="008404D9">
        <w:rPr>
          <w:rFonts w:ascii="Aptos" w:hAnsi="Aptos"/>
          <w:sz w:val="24"/>
          <w:szCs w:val="24"/>
        </w:rPr>
        <w:t>Enclosed</w:t>
      </w:r>
      <w:r w:rsidRPr="008404D9">
        <w:rPr>
          <w:rFonts w:ascii="Aptos" w:hAnsi="Aptos"/>
          <w:i/>
          <w:sz w:val="24"/>
          <w:szCs w:val="24"/>
        </w:rPr>
        <w:t>:</w:t>
      </w:r>
      <w:r w:rsidRPr="008404D9">
        <w:rPr>
          <w:rFonts w:ascii="Aptos" w:hAnsi="Aptos"/>
          <w:i/>
          <w:spacing w:val="-6"/>
          <w:sz w:val="24"/>
          <w:szCs w:val="24"/>
        </w:rPr>
        <w:t xml:space="preserve"> </w:t>
      </w:r>
      <w:r w:rsidRPr="008404D9">
        <w:rPr>
          <w:rFonts w:ascii="Aptos" w:hAnsi="Aptos"/>
          <w:i/>
          <w:sz w:val="24"/>
          <w:szCs w:val="24"/>
        </w:rPr>
        <w:t>Your</w:t>
      </w:r>
      <w:r w:rsidRPr="008404D9">
        <w:rPr>
          <w:rFonts w:ascii="Aptos" w:hAnsi="Aptos"/>
          <w:i/>
          <w:spacing w:val="-4"/>
          <w:sz w:val="24"/>
          <w:szCs w:val="24"/>
        </w:rPr>
        <w:t xml:space="preserve"> </w:t>
      </w:r>
      <w:r w:rsidRPr="008404D9">
        <w:rPr>
          <w:rFonts w:ascii="Aptos" w:hAnsi="Aptos"/>
          <w:i/>
          <w:sz w:val="24"/>
          <w:szCs w:val="24"/>
        </w:rPr>
        <w:t>Rights</w:t>
      </w:r>
      <w:r w:rsidRPr="008404D9">
        <w:rPr>
          <w:rFonts w:ascii="Aptos" w:hAnsi="Aptos"/>
          <w:i/>
          <w:spacing w:val="-3"/>
          <w:sz w:val="24"/>
          <w:szCs w:val="24"/>
        </w:rPr>
        <w:t xml:space="preserve"> </w:t>
      </w:r>
      <w:r w:rsidRPr="008404D9">
        <w:rPr>
          <w:rFonts w:ascii="Aptos" w:hAnsi="Aptos"/>
          <w:i/>
          <w:sz w:val="24"/>
          <w:szCs w:val="24"/>
        </w:rPr>
        <w:t>under</w:t>
      </w:r>
      <w:r w:rsidRPr="008404D9">
        <w:rPr>
          <w:rFonts w:ascii="Aptos" w:hAnsi="Aptos"/>
          <w:i/>
          <w:spacing w:val="-4"/>
          <w:sz w:val="24"/>
          <w:szCs w:val="24"/>
        </w:rPr>
        <w:t xml:space="preserve"> </w:t>
      </w:r>
      <w:r w:rsidRPr="008404D9">
        <w:rPr>
          <w:rFonts w:ascii="Aptos" w:hAnsi="Aptos"/>
          <w:i/>
          <w:sz w:val="24"/>
          <w:szCs w:val="24"/>
        </w:rPr>
        <w:t>Medi-Cal</w:t>
      </w:r>
      <w:r w:rsidRPr="008404D9">
        <w:rPr>
          <w:rFonts w:ascii="Aptos" w:hAnsi="Aptos"/>
          <w:i/>
          <w:spacing w:val="-3"/>
          <w:sz w:val="24"/>
          <w:szCs w:val="24"/>
        </w:rPr>
        <w:t xml:space="preserve"> </w:t>
      </w:r>
      <w:r w:rsidRPr="008404D9">
        <w:rPr>
          <w:rFonts w:ascii="Aptos" w:hAnsi="Aptos"/>
          <w:i/>
          <w:sz w:val="24"/>
          <w:szCs w:val="24"/>
        </w:rPr>
        <w:t>Managed</w:t>
      </w:r>
      <w:r w:rsidRPr="008404D9">
        <w:rPr>
          <w:rFonts w:ascii="Aptos" w:hAnsi="Aptos"/>
          <w:i/>
          <w:spacing w:val="-2"/>
          <w:sz w:val="24"/>
          <w:szCs w:val="24"/>
        </w:rPr>
        <w:t xml:space="preserve"> Care</w:t>
      </w:r>
    </w:p>
    <w:p w14:paraId="77046F48" w14:textId="1F4D9DB3" w:rsidR="002A7B9E" w:rsidRPr="008404D9" w:rsidRDefault="00B95159">
      <w:pPr>
        <w:pStyle w:val="BodyText"/>
        <w:spacing w:line="273" w:lineRule="exact"/>
        <w:ind w:left="1131"/>
        <w:rPr>
          <w:rFonts w:ascii="Aptos" w:hAnsi="Aptos"/>
        </w:rPr>
      </w:pPr>
      <w:r>
        <w:rPr>
          <w:rFonts w:ascii="Aptos" w:hAnsi="Aptos"/>
        </w:rPr>
        <w:t>Notice of Availability</w:t>
      </w:r>
      <w:r w:rsidRPr="008404D9">
        <w:rPr>
          <w:rFonts w:ascii="Aptos" w:hAnsi="Aptos"/>
          <w:spacing w:val="-2"/>
        </w:rPr>
        <w:t xml:space="preserve"> </w:t>
      </w:r>
      <w:r w:rsidR="006D1EE3">
        <w:rPr>
          <w:rFonts w:ascii="Aptos" w:hAnsi="Aptos"/>
          <w:spacing w:val="-2"/>
        </w:rPr>
        <w:t xml:space="preserve">Language </w:t>
      </w:r>
      <w:r w:rsidRPr="008404D9">
        <w:rPr>
          <w:rFonts w:ascii="Aptos" w:hAnsi="Aptos"/>
          <w:spacing w:val="-2"/>
        </w:rPr>
        <w:t>Taglines</w:t>
      </w:r>
      <w:bookmarkEnd w:id="1"/>
    </w:p>
    <w:sectPr w:rsidR="002A7B9E" w:rsidRPr="008404D9" w:rsidSect="006D1EE3">
      <w:headerReference w:type="default" r:id="rId6"/>
      <w:footerReference w:type="default" r:id="rId7"/>
      <w:headerReference w:type="first" r:id="rId8"/>
      <w:pgSz w:w="12240" w:h="15840"/>
      <w:pgMar w:top="1360" w:right="1440" w:bottom="920" w:left="1800" w:header="0" w:footer="73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28486" w14:textId="77777777" w:rsidR="004E2556" w:rsidRDefault="004E2556">
      <w:r>
        <w:separator/>
      </w:r>
    </w:p>
  </w:endnote>
  <w:endnote w:type="continuationSeparator" w:id="0">
    <w:p w14:paraId="54A5AD80" w14:textId="77777777" w:rsidR="004E2556" w:rsidRDefault="004E2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leway Medium">
    <w:charset w:val="00"/>
    <w:family w:val="auto"/>
    <w:pitch w:val="variable"/>
    <w:sig w:usb0="A00002FF" w:usb1="5000205B" w:usb2="00000000" w:usb3="00000000" w:csb0="00000197"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46F4C" w14:textId="77777777" w:rsidR="002A7B9E" w:rsidRDefault="00B95159">
    <w:pPr>
      <w:pStyle w:val="BodyText"/>
      <w:spacing w:line="14" w:lineRule="auto"/>
      <w:rPr>
        <w:sz w:val="20"/>
      </w:rPr>
    </w:pPr>
    <w:r>
      <w:rPr>
        <w:noProof/>
        <w:sz w:val="20"/>
      </w:rPr>
      <mc:AlternateContent>
        <mc:Choice Requires="wps">
          <w:drawing>
            <wp:anchor distT="0" distB="0" distL="0" distR="0" simplePos="0" relativeHeight="487554048" behindDoc="1" locked="0" layoutInCell="1" allowOverlap="1" wp14:anchorId="77046F4D" wp14:editId="77046F4E">
              <wp:simplePos x="0" y="0"/>
              <wp:positionH relativeFrom="page">
                <wp:posOffset>1130935</wp:posOffset>
              </wp:positionH>
              <wp:positionV relativeFrom="page">
                <wp:posOffset>9449928</wp:posOffset>
              </wp:positionV>
              <wp:extent cx="2879090" cy="1663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9090" cy="166370"/>
                      </a:xfrm>
                      <a:prstGeom prst="rect">
                        <a:avLst/>
                      </a:prstGeom>
                    </wps:spPr>
                    <wps:txbx>
                      <w:txbxContent>
                        <w:p w14:paraId="77046F4F" w14:textId="77777777" w:rsidR="002A7B9E" w:rsidRDefault="00B95159">
                          <w:pPr>
                            <w:spacing w:before="11"/>
                            <w:ind w:left="20"/>
                            <w:rPr>
                              <w:rFonts w:ascii="Times New Roman" w:hAnsi="Times New Roman"/>
                              <w:sz w:val="20"/>
                            </w:rPr>
                          </w:pPr>
                          <w:r>
                            <w:rPr>
                              <w:rFonts w:ascii="Times New Roman" w:hAnsi="Times New Roman"/>
                              <w:sz w:val="20"/>
                            </w:rPr>
                            <w:t>NOABD –</w:t>
                          </w:r>
                          <w:r>
                            <w:rPr>
                              <w:rFonts w:ascii="Times New Roman" w:hAnsi="Times New Roman"/>
                              <w:spacing w:val="-1"/>
                              <w:sz w:val="20"/>
                            </w:rPr>
                            <w:t xml:space="preserve"> </w:t>
                          </w:r>
                          <w:r>
                            <w:rPr>
                              <w:rFonts w:ascii="Times New Roman" w:hAnsi="Times New Roman"/>
                              <w:sz w:val="20"/>
                            </w:rPr>
                            <w:t>Timely</w:t>
                          </w:r>
                          <w:r>
                            <w:rPr>
                              <w:rFonts w:ascii="Times New Roman" w:hAnsi="Times New Roman"/>
                              <w:spacing w:val="-2"/>
                              <w:sz w:val="20"/>
                            </w:rPr>
                            <w:t xml:space="preserve"> </w:t>
                          </w:r>
                          <w:r>
                            <w:rPr>
                              <w:rFonts w:ascii="Times New Roman" w:hAnsi="Times New Roman"/>
                              <w:sz w:val="20"/>
                            </w:rPr>
                            <w:t>Access</w:t>
                          </w:r>
                          <w:r>
                            <w:rPr>
                              <w:rFonts w:ascii="Times New Roman" w:hAnsi="Times New Roman"/>
                              <w:spacing w:val="1"/>
                              <w:sz w:val="20"/>
                            </w:rPr>
                            <w:t xml:space="preserve"> </w:t>
                          </w:r>
                          <w:r>
                            <w:rPr>
                              <w:rFonts w:ascii="Times New Roman" w:hAnsi="Times New Roman"/>
                              <w:sz w:val="20"/>
                            </w:rPr>
                            <w:t>Notice (Revised</w:t>
                          </w:r>
                          <w:r>
                            <w:rPr>
                              <w:rFonts w:ascii="Times New Roman" w:hAnsi="Times New Roman"/>
                              <w:spacing w:val="-3"/>
                              <w:sz w:val="20"/>
                            </w:rPr>
                            <w:t xml:space="preserve"> </w:t>
                          </w:r>
                          <w:r>
                            <w:rPr>
                              <w:rFonts w:ascii="Times New Roman" w:hAnsi="Times New Roman"/>
                              <w:sz w:val="19"/>
                            </w:rPr>
                            <w:t>March</w:t>
                          </w:r>
                          <w:r>
                            <w:rPr>
                              <w:rFonts w:ascii="Times New Roman" w:hAnsi="Times New Roman"/>
                              <w:spacing w:val="-3"/>
                              <w:sz w:val="19"/>
                            </w:rPr>
                            <w:t xml:space="preserve"> </w:t>
                          </w:r>
                          <w:r>
                            <w:rPr>
                              <w:rFonts w:ascii="Times New Roman" w:hAnsi="Times New Roman"/>
                              <w:spacing w:val="-2"/>
                              <w:sz w:val="19"/>
                            </w:rPr>
                            <w:t>2025</w:t>
                          </w:r>
                          <w:r>
                            <w:rPr>
                              <w:rFonts w:ascii="Times New Roman" w:hAnsi="Times New Roman"/>
                              <w:spacing w:val="-2"/>
                              <w:sz w:val="20"/>
                            </w:rPr>
                            <w:t>)</w:t>
                          </w:r>
                        </w:p>
                      </w:txbxContent>
                    </wps:txbx>
                    <wps:bodyPr wrap="square" lIns="0" tIns="0" rIns="0" bIns="0" rtlCol="0">
                      <a:noAutofit/>
                    </wps:bodyPr>
                  </wps:wsp>
                </a:graphicData>
              </a:graphic>
            </wp:anchor>
          </w:drawing>
        </mc:Choice>
        <mc:Fallback>
          <w:pict>
            <v:shapetype w14:anchorId="77046F4D" id="_x0000_t202" coordsize="21600,21600" o:spt="202" path="m,l,21600r21600,l21600,xe">
              <v:stroke joinstyle="miter"/>
              <v:path gradientshapeok="t" o:connecttype="rect"/>
            </v:shapetype>
            <v:shape id="Textbox 1" o:spid="_x0000_s1026" type="#_x0000_t202" style="position:absolute;margin-left:89.05pt;margin-top:744.1pt;width:226.7pt;height:13.1pt;z-index:-15762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" filled="f" stroked="f">
              <v:textbox inset="0,0,0,0">
                <w:txbxContent>
                  <w:p w14:paraId="77046F4F" w14:textId="77777777" w:rsidR="002A7B9E" w:rsidRDefault="00B95159">
                    <w:pPr>
                      <w:spacing w:before="11"/>
                      <w:ind w:left="20"/>
                      <w:rPr>
                        <w:rFonts w:ascii="Times New Roman" w:hAnsi="Times New Roman"/>
                        <w:sz w:val="20"/>
                      </w:rPr>
                    </w:pPr>
                    <w:r>
                      <w:rPr>
                        <w:rFonts w:ascii="Times New Roman" w:hAnsi="Times New Roman"/>
                        <w:sz w:val="20"/>
                      </w:rPr>
                      <w:t>NOABD –</w:t>
                    </w:r>
                    <w:r>
                      <w:rPr>
                        <w:rFonts w:ascii="Times New Roman" w:hAnsi="Times New Roman"/>
                        <w:spacing w:val="-1"/>
                        <w:sz w:val="20"/>
                      </w:rPr>
                      <w:t xml:space="preserve"> </w:t>
                    </w:r>
                    <w:r>
                      <w:rPr>
                        <w:rFonts w:ascii="Times New Roman" w:hAnsi="Times New Roman"/>
                        <w:sz w:val="20"/>
                      </w:rPr>
                      <w:t>Timely</w:t>
                    </w:r>
                    <w:r>
                      <w:rPr>
                        <w:rFonts w:ascii="Times New Roman" w:hAnsi="Times New Roman"/>
                        <w:spacing w:val="-2"/>
                        <w:sz w:val="20"/>
                      </w:rPr>
                      <w:t xml:space="preserve"> </w:t>
                    </w:r>
                    <w:r>
                      <w:rPr>
                        <w:rFonts w:ascii="Times New Roman" w:hAnsi="Times New Roman"/>
                        <w:sz w:val="20"/>
                      </w:rPr>
                      <w:t>Access</w:t>
                    </w:r>
                    <w:r>
                      <w:rPr>
                        <w:rFonts w:ascii="Times New Roman" w:hAnsi="Times New Roman"/>
                        <w:spacing w:val="1"/>
                        <w:sz w:val="20"/>
                      </w:rPr>
                      <w:t xml:space="preserve"> </w:t>
                    </w:r>
                    <w:r>
                      <w:rPr>
                        <w:rFonts w:ascii="Times New Roman" w:hAnsi="Times New Roman"/>
                        <w:sz w:val="20"/>
                      </w:rPr>
                      <w:t>Notice (Revised</w:t>
                    </w:r>
                    <w:r>
                      <w:rPr>
                        <w:rFonts w:ascii="Times New Roman" w:hAnsi="Times New Roman"/>
                        <w:spacing w:val="-3"/>
                        <w:sz w:val="20"/>
                      </w:rPr>
                      <w:t xml:space="preserve"> </w:t>
                    </w:r>
                    <w:r>
                      <w:rPr>
                        <w:rFonts w:ascii="Times New Roman" w:hAnsi="Times New Roman"/>
                        <w:sz w:val="19"/>
                      </w:rPr>
                      <w:t>March</w:t>
                    </w:r>
                    <w:r>
                      <w:rPr>
                        <w:rFonts w:ascii="Times New Roman" w:hAnsi="Times New Roman"/>
                        <w:spacing w:val="-3"/>
                        <w:sz w:val="19"/>
                      </w:rPr>
                      <w:t xml:space="preserve"> </w:t>
                    </w:r>
                    <w:r>
                      <w:rPr>
                        <w:rFonts w:ascii="Times New Roman" w:hAnsi="Times New Roman"/>
                        <w:spacing w:val="-2"/>
                        <w:sz w:val="19"/>
                      </w:rPr>
                      <w:t>2025</w:t>
                    </w:r>
                    <w:r>
                      <w:rPr>
                        <w:rFonts w:ascii="Times New Roman" w:hAnsi="Times New Roman"/>
                        <w:spacing w:val="-2"/>
                        <w:sz w:val="2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17051" w14:textId="77777777" w:rsidR="004E2556" w:rsidRDefault="004E2556">
      <w:r>
        <w:separator/>
      </w:r>
    </w:p>
  </w:footnote>
  <w:footnote w:type="continuationSeparator" w:id="0">
    <w:p w14:paraId="35DFD2EE" w14:textId="77777777" w:rsidR="004E2556" w:rsidRDefault="004E25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0D4FE" w14:textId="0280C4C4" w:rsidR="00DE06DB" w:rsidRDefault="006D1EE3">
    <w:pPr>
      <w:pStyle w:val="Header"/>
    </w:pPr>
    <w:r>
      <w:rPr>
        <w:noProof/>
      </w:rPr>
      <w:drawing>
        <wp:anchor distT="0" distB="0" distL="114300" distR="114300" simplePos="0" relativeHeight="251658240" behindDoc="0" locked="0" layoutInCell="1" allowOverlap="1" wp14:anchorId="500CB5FD" wp14:editId="6B3925C2">
          <wp:simplePos x="0" y="0"/>
          <wp:positionH relativeFrom="column">
            <wp:posOffset>5006340</wp:posOffset>
          </wp:positionH>
          <wp:positionV relativeFrom="paragraph">
            <wp:posOffset>107315</wp:posOffset>
          </wp:positionV>
          <wp:extent cx="532765" cy="706120"/>
          <wp:effectExtent l="0" t="0" r="635" b="0"/>
          <wp:wrapSquare wrapText="bothSides"/>
          <wp:docPr id="1148106091" name="Picture 6" descr="Background patter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106091" name="Picture 6" descr="Background pattern&#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32765" cy="7061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C95E6F" w14:textId="0351C650" w:rsidR="00DE06DB" w:rsidRDefault="00DE06DB">
    <w:pPr>
      <w:pStyle w:val="Header"/>
    </w:pPr>
  </w:p>
  <w:p w14:paraId="49B994E8" w14:textId="2B8E05C9" w:rsidR="00DE06DB" w:rsidRDefault="00DE06DB" w:rsidP="006D1EE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121D1" w14:textId="77777777" w:rsidR="00DE06DB" w:rsidRDefault="00DE06DB">
    <w:pPr>
      <w:pStyle w:val="Header"/>
    </w:pPr>
  </w:p>
  <w:p w14:paraId="67A13C21" w14:textId="77777777" w:rsidR="00E36340" w:rsidRDefault="00E36340">
    <w:pPr>
      <w:pStyle w:val="Header"/>
    </w:pPr>
    <w:bookmarkStart w:id="6" w:name="_Hlk201050100"/>
  </w:p>
  <w:p w14:paraId="4CEB9A1E" w14:textId="77777777" w:rsidR="00E36340" w:rsidRDefault="00E36340">
    <w:pPr>
      <w:pStyle w:val="Header"/>
    </w:pPr>
  </w:p>
  <w:p w14:paraId="06CB33F6" w14:textId="77777777" w:rsidR="00E36340" w:rsidRDefault="00E36340" w:rsidP="00861356">
    <w:pPr>
      <w:pStyle w:val="Header"/>
    </w:pPr>
    <w:r>
      <w:rPr>
        <w:noProof/>
      </w:rPr>
      <w:drawing>
        <wp:inline distT="0" distB="0" distL="0" distR="0" wp14:anchorId="1F9675ED" wp14:editId="6A36BF17">
          <wp:extent cx="1953714" cy="490507"/>
          <wp:effectExtent l="0" t="0" r="0" b="5080"/>
          <wp:docPr id="106002170" name="Picture 1" descr="A black screen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02170" name="Picture 1" descr="A black screen with white text&#10;&#10;Description automatically generated with low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3714" cy="490507"/>
                  </a:xfrm>
                  <a:prstGeom prst="rect">
                    <a:avLst/>
                  </a:prstGeom>
                </pic:spPr>
              </pic:pic>
            </a:graphicData>
          </a:graphic>
        </wp:inline>
      </w:drawing>
    </w:r>
  </w:p>
  <w:sdt>
    <w:sdtPr>
      <w:rPr>
        <w:rFonts w:ascii="Arial" w:eastAsia="Arial" w:hAnsi="Arial" w:cs="Arial"/>
        <w:color w:val="auto"/>
        <w:kern w:val="0"/>
        <w:sz w:val="22"/>
        <w:szCs w:val="22"/>
        <w:bdr w:val="none" w:sz="0" w:space="0" w:color="auto"/>
      </w:rPr>
      <w:alias w:val="Director Info"/>
      <w:tag w:val="Director Info"/>
      <w:id w:val="-2115276708"/>
      <w:lock w:val="contentLocked"/>
      <w:placeholder>
        <w:docPart w:val="2966DED4BDED4F2584F08EA4EA0A72C6"/>
      </w:placeholder>
      <w15:appearance w15:val="hidden"/>
    </w:sdtPr>
    <w:sdtEndPr/>
    <w:sdtContent>
      <w:p w14:paraId="3C9528B4" w14:textId="77777777" w:rsidR="00E36340" w:rsidRPr="00673959" w:rsidRDefault="00E36340" w:rsidP="00861356">
        <w:pPr>
          <w:pStyle w:val="Body"/>
          <w:rPr>
            <w:rFonts w:ascii="Aptos" w:hAnsi="Aptos"/>
            <w:b/>
            <w:bCs/>
            <w:color w:val="053E55"/>
            <w:sz w:val="20"/>
            <w:szCs w:val="20"/>
          </w:rPr>
        </w:pPr>
        <w:r>
          <w:rPr>
            <w:rFonts w:ascii="Aptos" w:hAnsi="Aptos"/>
            <w:b/>
            <w:bCs/>
            <w:color w:val="053E55"/>
            <w:sz w:val="20"/>
            <w:szCs w:val="20"/>
          </w:rPr>
          <w:t>Karyn Tribble, PsyD, LCSW</w:t>
        </w:r>
      </w:p>
      <w:p w14:paraId="41474E0B" w14:textId="77777777" w:rsidR="00E36340" w:rsidRDefault="00E36340" w:rsidP="00861356">
        <w:pPr>
          <w:pStyle w:val="Body"/>
          <w:spacing w:line="240" w:lineRule="auto"/>
          <w:rPr>
            <w:rFonts w:ascii="Aptos" w:hAnsi="Aptos"/>
            <w:i/>
            <w:iCs/>
            <w:color w:val="053E55"/>
            <w:sz w:val="20"/>
            <w:szCs w:val="20"/>
          </w:rPr>
        </w:pPr>
        <w:r w:rsidRPr="00673959">
          <w:rPr>
            <w:rFonts w:ascii="Aptos" w:hAnsi="Aptos"/>
            <w:i/>
            <w:iCs/>
            <w:color w:val="053E55"/>
            <w:sz w:val="20"/>
            <w:szCs w:val="20"/>
          </w:rPr>
          <w:t>Director</w:t>
        </w:r>
      </w:p>
      <w:p w14:paraId="6789CEDD" w14:textId="77777777" w:rsidR="00E36340" w:rsidRDefault="00E36340" w:rsidP="00861356"/>
      <w:p w14:paraId="2CD1F071" w14:textId="77777777" w:rsidR="00E36340" w:rsidRPr="008E64AF" w:rsidRDefault="00E36340" w:rsidP="00861356">
        <w:r>
          <w:rPr>
            <w:noProof/>
          </w:rPr>
          <mc:AlternateContent>
            <mc:Choice Requires="wps">
              <w:drawing>
                <wp:anchor distT="0" distB="0" distL="114300" distR="114300" simplePos="0" relativeHeight="487556096" behindDoc="0" locked="0" layoutInCell="1" allowOverlap="1" wp14:anchorId="514DC5D2" wp14:editId="2FAAFBC8">
                  <wp:simplePos x="0" y="0"/>
                  <wp:positionH relativeFrom="margin">
                    <wp:posOffset>0</wp:posOffset>
                  </wp:positionH>
                  <wp:positionV relativeFrom="paragraph">
                    <wp:posOffset>12065</wp:posOffset>
                  </wp:positionV>
                  <wp:extent cx="5943600" cy="0"/>
                  <wp:effectExtent l="0" t="19050" r="19050" b="19050"/>
                  <wp:wrapNone/>
                  <wp:docPr id="1296073225" name="Straight Connector 3"/>
                  <wp:cNvGraphicFramePr/>
                  <a:graphic xmlns:a="http://schemas.openxmlformats.org/drawingml/2006/main">
                    <a:graphicData uri="http://schemas.microsoft.com/office/word/2010/wordprocessingShape">
                      <wps:wsp>
                        <wps:cNvCnPr/>
                        <wps:spPr>
                          <a:xfrm>
                            <a:off x="0" y="0"/>
                            <a:ext cx="5943600" cy="0"/>
                          </a:xfrm>
                          <a:prstGeom prst="line">
                            <a:avLst/>
                          </a:prstGeom>
                          <a:ln w="38100">
                            <a:solidFill>
                              <a:srgbClr val="3D278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80E63F8" id="Straight Connector 3" o:spid="_x0000_s1026" style="position:absolute;z-index:4875560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95pt" to="468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" strokecolor="#3d2781" strokeweight="3pt">
                  <w10:wrap anchorx="margin"/>
                </v:line>
              </w:pict>
            </mc:Fallback>
          </mc:AlternateContent>
        </w:r>
      </w:p>
      <w:p w14:paraId="400E7C81" w14:textId="0D01F812" w:rsidR="00E36340" w:rsidRDefault="004F6E4C">
        <w:pPr>
          <w:pStyle w:val="Header"/>
        </w:pPr>
      </w:p>
    </w:sdtContent>
  </w:sdt>
  <w:bookmarkEnd w:id="6" w:displacedByCustomXml="prev"/>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A7B9E"/>
    <w:rsid w:val="001901FD"/>
    <w:rsid w:val="001C0519"/>
    <w:rsid w:val="0022171B"/>
    <w:rsid w:val="00222AF3"/>
    <w:rsid w:val="0025794C"/>
    <w:rsid w:val="002822E9"/>
    <w:rsid w:val="002A7B9E"/>
    <w:rsid w:val="00331CD5"/>
    <w:rsid w:val="004217C0"/>
    <w:rsid w:val="004E2556"/>
    <w:rsid w:val="004F6E4C"/>
    <w:rsid w:val="00602AC9"/>
    <w:rsid w:val="006D1EE3"/>
    <w:rsid w:val="006D5EE7"/>
    <w:rsid w:val="00702C10"/>
    <w:rsid w:val="00786593"/>
    <w:rsid w:val="008404D9"/>
    <w:rsid w:val="008B5213"/>
    <w:rsid w:val="008D093A"/>
    <w:rsid w:val="009106BF"/>
    <w:rsid w:val="009A62A9"/>
    <w:rsid w:val="00AE48FF"/>
    <w:rsid w:val="00B5619D"/>
    <w:rsid w:val="00B95159"/>
    <w:rsid w:val="00BC1B24"/>
    <w:rsid w:val="00C13621"/>
    <w:rsid w:val="00C8004E"/>
    <w:rsid w:val="00CC3BFD"/>
    <w:rsid w:val="00CE05D7"/>
    <w:rsid w:val="00CF1D61"/>
    <w:rsid w:val="00D260C3"/>
    <w:rsid w:val="00DE06DB"/>
    <w:rsid w:val="00E36340"/>
    <w:rsid w:val="00F272BD"/>
    <w:rsid w:val="00F37EB4"/>
    <w:rsid w:val="00F84070"/>
  </w:rsids>
  <m:mathPr>
    <m:mathFont m:val="Cambria Math"/>
    <m:brkBin m:val="before"/>
    <m:brkBinSub m:val="--"/>
    <m:smallFrac m:val="0"/>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46F30"/>
  <w15:docId w15:val="{CDF1C263-E10B-41C1-8466-555CF7087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5">
    <w:name w:val="heading 5"/>
    <w:basedOn w:val="Normal"/>
    <w:next w:val="Normal"/>
    <w:link w:val="Heading5Char"/>
    <w:uiPriority w:val="9"/>
    <w:semiHidden/>
    <w:unhideWhenUsed/>
    <w:qFormat/>
    <w:rsid w:val="00E36340"/>
    <w:pPr>
      <w:keepNext/>
      <w:keepLines/>
      <w:widowControl/>
      <w:autoSpaceDE/>
      <w:autoSpaceDN/>
      <w:spacing w:before="80" w:after="40" w:line="278" w:lineRule="auto"/>
      <w:outlineLvl w:val="4"/>
    </w:pPr>
    <w:rPr>
      <w:rFonts w:asciiTheme="minorHAnsi" w:eastAsiaTheme="majorEastAsia" w:hAnsiTheme="minorHAnsi" w:cstheme="majorBidi"/>
      <w:color w:val="365F91" w:themeColor="accent1" w:themeShade="BF"/>
      <w:sz w:val="24"/>
      <w:szCs w:val="24"/>
      <w:lang w:bidi="p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71"/>
      <w:ind w:right="449"/>
    </w:pPr>
    <w:rPr>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E06DB"/>
    <w:pPr>
      <w:tabs>
        <w:tab w:val="center" w:pos="4680"/>
        <w:tab w:val="right" w:pos="9360"/>
      </w:tabs>
    </w:pPr>
  </w:style>
  <w:style w:type="character" w:customStyle="1" w:styleId="HeaderChar">
    <w:name w:val="Header Char"/>
    <w:basedOn w:val="DefaultParagraphFont"/>
    <w:link w:val="Header"/>
    <w:uiPriority w:val="99"/>
    <w:rsid w:val="00DE06DB"/>
    <w:rPr>
      <w:rFonts w:ascii="Arial" w:eastAsia="Arial" w:hAnsi="Arial" w:cs="Arial"/>
    </w:rPr>
  </w:style>
  <w:style w:type="paragraph" w:styleId="Footer">
    <w:name w:val="footer"/>
    <w:basedOn w:val="Normal"/>
    <w:link w:val="FooterChar"/>
    <w:uiPriority w:val="99"/>
    <w:unhideWhenUsed/>
    <w:rsid w:val="00DE06DB"/>
    <w:pPr>
      <w:tabs>
        <w:tab w:val="center" w:pos="4680"/>
        <w:tab w:val="right" w:pos="9360"/>
      </w:tabs>
    </w:pPr>
  </w:style>
  <w:style w:type="character" w:customStyle="1" w:styleId="FooterChar">
    <w:name w:val="Footer Char"/>
    <w:basedOn w:val="DefaultParagraphFont"/>
    <w:link w:val="Footer"/>
    <w:uiPriority w:val="99"/>
    <w:rsid w:val="00DE06DB"/>
    <w:rPr>
      <w:rFonts w:ascii="Arial" w:eastAsia="Arial" w:hAnsi="Arial" w:cs="Arial"/>
    </w:rPr>
  </w:style>
  <w:style w:type="character" w:customStyle="1" w:styleId="Heading5Char">
    <w:name w:val="Heading 5 Char"/>
    <w:basedOn w:val="DefaultParagraphFont"/>
    <w:link w:val="Heading5"/>
    <w:uiPriority w:val="9"/>
    <w:semiHidden/>
    <w:rsid w:val="00E36340"/>
    <w:rPr>
      <w:rFonts w:eastAsiaTheme="majorEastAsia" w:cstheme="majorBidi"/>
      <w:color w:val="365F91" w:themeColor="accent1" w:themeShade="BF"/>
      <w:sz w:val="24"/>
      <w:szCs w:val="24"/>
      <w:lang w:bidi="pa-IN"/>
    </w:rPr>
  </w:style>
  <w:style w:type="paragraph" w:customStyle="1" w:styleId="Body">
    <w:name w:val="Body"/>
    <w:next w:val="Normal"/>
    <w:rsid w:val="00E36340"/>
    <w:pPr>
      <w:widowControl/>
      <w:pBdr>
        <w:top w:val="nil"/>
        <w:left w:val="nil"/>
        <w:bottom w:val="nil"/>
        <w:right w:val="nil"/>
        <w:between w:val="nil"/>
        <w:bar w:val="nil"/>
      </w:pBdr>
      <w:autoSpaceDE/>
      <w:autoSpaceDN/>
      <w:spacing w:line="276" w:lineRule="auto"/>
    </w:pPr>
    <w:rPr>
      <w:rFonts w:ascii="Raleway Medium" w:eastAsia="Raleway Medium" w:hAnsi="Raleway Medium" w:cs="Raleway Medium"/>
      <w:color w:val="595959"/>
      <w:kern w:val="2"/>
      <w:sz w:val="21"/>
      <w:szCs w:val="21"/>
      <w:u w:color="595959"/>
      <w:bdr w:val="nil"/>
    </w:rPr>
  </w:style>
  <w:style w:type="character" w:styleId="PlaceholderText">
    <w:name w:val="Placeholder Text"/>
    <w:basedOn w:val="DefaultParagraphFont"/>
    <w:uiPriority w:val="99"/>
    <w:semiHidden/>
    <w:rsid w:val="0025794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66DED4BDED4F2584F08EA4EA0A72C6"/>
        <w:category>
          <w:name w:val="General"/>
          <w:gallery w:val="placeholder"/>
        </w:category>
        <w:types>
          <w:type w:val="bbPlcHdr"/>
        </w:types>
        <w:behaviors>
          <w:behavior w:val="content"/>
        </w:behaviors>
        <w:guid w:val="{A51CC6DD-8BF6-4D39-A77F-E42AC28B981B}"/>
      </w:docPartPr>
      <w:docPartBody>
        <w:p w:rsidR="001654BA" w:rsidRDefault="00B05D03" w:rsidP="00B05D03">
          <w:pPr>
            <w:pStyle w:val="2966DED4BDED4F2584F08EA4EA0A72C6"/>
          </w:pPr>
          <w:r w:rsidRPr="00C4200D">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5A468C08-EA56-4B78-A945-6B52CE18FA1C}"/>
      </w:docPartPr>
      <w:docPartBody>
        <w:p w:rsidR="001654BA" w:rsidRDefault="00B05D03">
          <w:r w:rsidRPr="00DC354C">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5BFE5F59-6A9E-4903-8578-6B37192B6C35}"/>
      </w:docPartPr>
      <w:docPartBody>
        <w:p w:rsidR="001654BA" w:rsidRDefault="00B05D03">
          <w:r w:rsidRPr="00DC354C">
            <w:rPr>
              <w:rStyle w:val="PlaceholderText"/>
            </w:rPr>
            <w:t>Click or tap to enter a date.</w:t>
          </w:r>
        </w:p>
      </w:docPartBody>
    </w:docPart>
    <w:docPart>
      <w:docPartPr>
        <w:name w:val="F23A99DA3A2E458EBCE173DF6A573AFC"/>
        <w:category>
          <w:name w:val="General"/>
          <w:gallery w:val="placeholder"/>
        </w:category>
        <w:types>
          <w:type w:val="bbPlcHdr"/>
        </w:types>
        <w:behaviors>
          <w:behavior w:val="content"/>
        </w:behaviors>
        <w:guid w:val="{5C7465BE-76B4-43B1-8729-9F6C5B7430BD}"/>
      </w:docPartPr>
      <w:docPartBody>
        <w:p w:rsidR="007F0D77" w:rsidRDefault="007F0D77" w:rsidP="007F0D77">
          <w:pPr>
            <w:pStyle w:val="F23A99DA3A2E458EBCE173DF6A573AFC"/>
          </w:pPr>
          <w:r w:rsidRPr="00DC354C">
            <w:rPr>
              <w:rStyle w:val="PlaceholderText"/>
            </w:rPr>
            <w:t>Click or tap here to enter text.</w:t>
          </w:r>
        </w:p>
      </w:docPartBody>
    </w:docPart>
    <w:docPart>
      <w:docPartPr>
        <w:name w:val="E35C4535A2EC4FEE88A0F7BD05C727FF"/>
        <w:category>
          <w:name w:val="General"/>
          <w:gallery w:val="placeholder"/>
        </w:category>
        <w:types>
          <w:type w:val="bbPlcHdr"/>
        </w:types>
        <w:behaviors>
          <w:behavior w:val="content"/>
        </w:behaviors>
        <w:guid w:val="{C9E147A2-027E-4D2E-813A-3BE143222C09}"/>
      </w:docPartPr>
      <w:docPartBody>
        <w:p w:rsidR="007F0D77" w:rsidRDefault="007F0D77" w:rsidP="007F0D77">
          <w:pPr>
            <w:pStyle w:val="E35C4535A2EC4FEE88A0F7BD05C727FF"/>
          </w:pPr>
          <w:r w:rsidRPr="00DC354C">
            <w:rPr>
              <w:rStyle w:val="PlaceholderText"/>
            </w:rPr>
            <w:t>Click or tap here to enter text.</w:t>
          </w:r>
        </w:p>
      </w:docPartBody>
    </w:docPart>
    <w:docPart>
      <w:docPartPr>
        <w:name w:val="117EC254EEF644F18BE5E9DF227ED39D"/>
        <w:category>
          <w:name w:val="General"/>
          <w:gallery w:val="placeholder"/>
        </w:category>
        <w:types>
          <w:type w:val="bbPlcHdr"/>
        </w:types>
        <w:behaviors>
          <w:behavior w:val="content"/>
        </w:behaviors>
        <w:guid w:val="{A27FAE3C-3B4C-4E86-823C-35C2E29B68C7}"/>
      </w:docPartPr>
      <w:docPartBody>
        <w:p w:rsidR="007F0D77" w:rsidRDefault="007F0D77" w:rsidP="007F0D77">
          <w:pPr>
            <w:pStyle w:val="117EC254EEF644F18BE5E9DF227ED39D"/>
          </w:pPr>
          <w:r w:rsidRPr="00DC35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leway Medium">
    <w:charset w:val="00"/>
    <w:family w:val="auto"/>
    <w:pitch w:val="variable"/>
    <w:sig w:usb0="A00002FF" w:usb1="5000205B" w:usb2="00000000" w:usb3="00000000" w:csb0="00000197"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D03"/>
    <w:rsid w:val="001654BA"/>
    <w:rsid w:val="001901FD"/>
    <w:rsid w:val="00637740"/>
    <w:rsid w:val="00751C98"/>
    <w:rsid w:val="007F0D77"/>
    <w:rsid w:val="008B5213"/>
    <w:rsid w:val="008D093A"/>
    <w:rsid w:val="00AE48FF"/>
    <w:rsid w:val="00B05D03"/>
    <w:rsid w:val="00BC1B24"/>
    <w:rsid w:val="00CE05D7"/>
  </w:rsids>
  <m:mathPr>
    <m:mathFont m:val="Cambria Math"/>
    <m:brkBin m:val="before"/>
    <m:brkBinSub m:val="--"/>
    <m:smallFrac m:val="0"/>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pa-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1C98"/>
    <w:rPr>
      <w:color w:val="666666"/>
    </w:rPr>
  </w:style>
  <w:style w:type="paragraph" w:customStyle="1" w:styleId="2966DED4BDED4F2584F08EA4EA0A72C6">
    <w:name w:val="2966DED4BDED4F2584F08EA4EA0A72C6"/>
    <w:rsid w:val="00B05D03"/>
  </w:style>
  <w:style w:type="paragraph" w:customStyle="1" w:styleId="F23A99DA3A2E458EBCE173DF6A573AFC">
    <w:name w:val="F23A99DA3A2E458EBCE173DF6A573AFC"/>
    <w:rsid w:val="007F0D77"/>
    <w:rPr>
      <w:lang w:bidi="ar-SA"/>
    </w:rPr>
  </w:style>
  <w:style w:type="paragraph" w:customStyle="1" w:styleId="E35C4535A2EC4FEE88A0F7BD05C727FF">
    <w:name w:val="E35C4535A2EC4FEE88A0F7BD05C727FF"/>
    <w:rsid w:val="007F0D77"/>
    <w:rPr>
      <w:lang w:bidi="ar-SA"/>
    </w:rPr>
  </w:style>
  <w:style w:type="paragraph" w:customStyle="1" w:styleId="117EC254EEF644F18BE5E9DF227ED39D">
    <w:name w:val="117EC254EEF644F18BE5E9DF227ED39D"/>
    <w:rsid w:val="007F0D77"/>
    <w:rPr>
      <w:lang w:bidi="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304</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Termination Notice</vt:lpstr>
    </vt:vector>
  </TitlesOfParts>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Termination Notice</dc:title>
  <dc:creator>Behavorial Health Oversight and Monitoring Division</dc:creator>
  <cp:keywords>WCAG 2.0</cp:keywords>
  <cp:lastModifiedBy>Adams-Dykes, Sandy, ACBH</cp:lastModifiedBy>
  <cp:revision>28</cp:revision>
  <dcterms:created xsi:type="dcterms:W3CDTF">2025-05-08T19:42:00Z</dcterms:created>
  <dcterms:modified xsi:type="dcterms:W3CDTF">2025-07-17T20:10:00Z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2025-04-22T00:00:00Z</vt:filetime>
  </property>
  <property fmtid="{D5CDD505-2E9C-101B-9397-08002B2CF9AE}" pid="3" name="Creator">
    <vt:lpwstr>EQX BATCH</vt:lpwstr>
  </property>
  <property fmtid="{D5CDD505-2E9C-101B-9397-08002B2CF9AE}" pid="4" name="LastSaved">
    <vt:filetime>2025-05-08T00:00:00Z</vt:filetime>
  </property>
  <property fmtid="{D5CDD505-2E9C-101B-9397-08002B2CF9AE}" pid="5" name="MSIP_Label_34720645-5fdd-4302-8e87-9becee4e5aa1_Enabled">
    <vt:lpwstr>true</vt:lpwstr>
  </property>
  <property fmtid="{D5CDD505-2E9C-101B-9397-08002B2CF9AE}" pid="6" name="MSIP_Label_34720645-5fdd-4302-8e87-9becee4e5aa1_Method">
    <vt:lpwstr>Standard</vt:lpwstr>
  </property>
  <property fmtid="{D5CDD505-2E9C-101B-9397-08002B2CF9AE}" pid="7" name="MSIP_Label_34720645-5fdd-4302-8e87-9becee4e5aa1_SiteId">
    <vt:lpwstr>265c2dcd-2a6e-43aa-b2e8-26421a8c8526</vt:lpwstr>
  </property>
  <property fmtid="{D5CDD505-2E9C-101B-9397-08002B2CF9AE}" pid="8" name="Producer">
    <vt:lpwstr>Equidox 7</vt:lpwstr>
  </property>
</Properties>
</file>