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6F34" w14:textId="429297A6" w:rsidR="002A7B9E" w:rsidRPr="00CB71F9" w:rsidRDefault="00B95159" w:rsidP="00F753AD">
      <w:pPr>
        <w:spacing w:line="211" w:lineRule="auto"/>
        <w:ind w:left="3" w:right="356"/>
        <w:jc w:val="center"/>
        <w:rPr>
          <w:rFonts w:ascii="Aptos" w:eastAsia="Microsoft JhengHei" w:hAnsi="Aptos"/>
          <w:b/>
          <w:sz w:val="28"/>
          <w:szCs w:val="28"/>
        </w:rPr>
      </w:pPr>
      <w:bookmarkStart w:id="0" w:name="_Hlk201048601"/>
      <w:r w:rsidRPr="00CB71F9">
        <w:rPr>
          <w:rFonts w:ascii="Aptos" w:eastAsia="Microsoft JhengHei" w:hAnsi="Aptos"/>
          <w:b/>
          <w:sz w:val="28"/>
          <w:lang w:val="zh-TW" w:bidi="zh-TW"/>
        </w:rPr>
        <w:t>《不利權益裁定通知書》</w:t>
      </w:r>
    </w:p>
    <w:p w14:paraId="77046F35" w14:textId="0AC95940" w:rsidR="002A7B9E" w:rsidRPr="00CB71F9" w:rsidRDefault="00B95159" w:rsidP="00F753AD">
      <w:pPr>
        <w:spacing w:line="211" w:lineRule="auto"/>
        <w:ind w:right="356"/>
        <w:jc w:val="center"/>
        <w:rPr>
          <w:rFonts w:ascii="Aptos" w:eastAsia="Microsoft JhengHei" w:hAnsi="Aptos"/>
          <w:b/>
          <w:sz w:val="24"/>
        </w:rPr>
      </w:pPr>
      <w:bookmarkStart w:id="1" w:name="About_Your_Treatment_Request"/>
      <w:bookmarkEnd w:id="1"/>
      <w:r w:rsidRPr="00CB71F9">
        <w:rPr>
          <w:rFonts w:ascii="Aptos" w:eastAsia="Microsoft JhengHei" w:hAnsi="Aptos"/>
          <w:b/>
          <w:sz w:val="24"/>
          <w:lang w:val="zh-TW" w:bidi="zh-TW"/>
        </w:rPr>
        <w:t>關於您的治療申請</w:t>
      </w:r>
      <w:r w:rsidRPr="00CB71F9">
        <w:rPr>
          <w:rFonts w:ascii="Aptos" w:eastAsia="Microsoft JhengHei" w:hAnsi="Aptos"/>
          <w:b/>
          <w:sz w:val="24"/>
          <w:lang w:val="zh-TW" w:bidi="zh-TW"/>
        </w:rPr>
        <w:t>-</w:t>
      </w:r>
      <w:r w:rsidRPr="00CB71F9">
        <w:rPr>
          <w:rFonts w:ascii="Aptos" w:eastAsia="Microsoft JhengHei" w:hAnsi="Aptos"/>
          <w:b/>
          <w:sz w:val="24"/>
          <w:lang w:val="zh-TW" w:bidi="zh-TW"/>
        </w:rPr>
        <w:t>及時取得服務通知</w:t>
      </w:r>
    </w:p>
    <w:p w14:paraId="77046F36" w14:textId="77777777" w:rsidR="002A7B9E" w:rsidRPr="00CB71F9" w:rsidRDefault="002A7B9E" w:rsidP="00F753AD">
      <w:pPr>
        <w:pStyle w:val="BodyText"/>
        <w:spacing w:before="253" w:line="211" w:lineRule="auto"/>
        <w:rPr>
          <w:rFonts w:ascii="Aptos" w:eastAsia="Microsoft JhengHei" w:hAnsi="Aptos"/>
          <w:b/>
        </w:rPr>
      </w:pPr>
    </w:p>
    <w:bookmarkStart w:id="2" w:name="[Date]" w:displacedByCustomXml="next"/>
    <w:bookmarkEnd w:id="2" w:displacedByCustomXml="next"/>
    <w:sdt>
      <w:sdtPr>
        <w:rPr>
          <w:rFonts w:ascii="Aptos" w:eastAsia="Microsoft JhengHei" w:hAnsi="Aptos"/>
          <w:i/>
          <w:spacing w:val="-2"/>
          <w:sz w:val="24"/>
          <w:szCs w:val="24"/>
          <w:highlight w:val="lightGray"/>
        </w:rPr>
        <w:id w:val="1447346967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77046F37" w14:textId="427CCC24" w:rsidR="002A7B9E" w:rsidRPr="00CB71F9" w:rsidRDefault="00F84070" w:rsidP="00F753AD">
          <w:pPr>
            <w:spacing w:line="211" w:lineRule="auto"/>
            <w:rPr>
              <w:rFonts w:ascii="Aptos" w:eastAsia="Microsoft JhengHei" w:hAnsi="Aptos"/>
              <w:i/>
              <w:sz w:val="24"/>
              <w:szCs w:val="24"/>
            </w:rPr>
          </w:pPr>
          <w:r w:rsidRPr="00CB71F9">
            <w:rPr>
              <w:rFonts w:ascii="Aptos" w:eastAsia="Microsoft JhengHei" w:hAnsi="Aptos"/>
              <w:i/>
              <w:spacing w:val="-2"/>
              <w:sz w:val="24"/>
              <w:highlight w:val="lightGray"/>
              <w:lang w:val="zh-TW" w:bidi="zh-TW"/>
            </w:rPr>
            <w:t>日期</w:t>
          </w:r>
        </w:p>
      </w:sdtContent>
    </w:sdt>
    <w:p w14:paraId="77046F38" w14:textId="77777777" w:rsidR="002A7B9E" w:rsidRPr="00CB71F9" w:rsidRDefault="002A7B9E" w:rsidP="00F753AD">
      <w:pPr>
        <w:pStyle w:val="BodyText"/>
        <w:spacing w:before="254" w:line="211" w:lineRule="auto"/>
        <w:rPr>
          <w:rFonts w:ascii="Aptos" w:eastAsia="Microsoft JhengHei" w:hAnsi="Aptos"/>
          <w:i/>
        </w:rPr>
      </w:pPr>
    </w:p>
    <w:bookmarkStart w:id="3" w:name="[Member’s_Name]_____[Treating_Provider’s"/>
    <w:bookmarkEnd w:id="3"/>
    <w:p w14:paraId="77046F39" w14:textId="3C075157" w:rsidR="002A7B9E" w:rsidRPr="00CB71F9" w:rsidRDefault="00000000" w:rsidP="00F753AD">
      <w:pPr>
        <w:tabs>
          <w:tab w:val="left" w:pos="5042"/>
        </w:tabs>
        <w:spacing w:line="211" w:lineRule="auto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236975591"/>
          <w:placeholder>
            <w:docPart w:val="DefaultPlaceholder_-1854013440"/>
          </w:placeholder>
          <w:text/>
        </w:sdtPr>
        <w:sdtContent>
          <w:r w:rsidR="004217C0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會員姓名</w:t>
          </w:r>
        </w:sdtContent>
      </w:sdt>
      <w:r w:rsidR="004217C0" w:rsidRPr="00CB71F9">
        <w:rPr>
          <w:rFonts w:ascii="Aptos" w:eastAsia="Microsoft JhengHei" w:hAnsi="Aptos"/>
          <w:i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7372169"/>
          <w:placeholder>
            <w:docPart w:val="DefaultPlaceholder_-1854013440"/>
          </w:placeholder>
          <w:text/>
        </w:sdtPr>
        <w:sdtContent>
          <w:r w:rsidR="004217C0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治療服務提供者名稱</w:t>
          </w:r>
        </w:sdtContent>
      </w:sdt>
    </w:p>
    <w:p w14:paraId="77046F3A" w14:textId="74A33BAC" w:rsidR="002A7B9E" w:rsidRPr="00CB71F9" w:rsidRDefault="00000000" w:rsidP="00F753AD">
      <w:pPr>
        <w:tabs>
          <w:tab w:val="left" w:pos="5042"/>
        </w:tabs>
        <w:spacing w:line="211" w:lineRule="auto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pacing w:val="-2"/>
            <w:sz w:val="24"/>
            <w:szCs w:val="24"/>
            <w:highlight w:val="lightGray"/>
          </w:rPr>
          <w:id w:val="-1394811200"/>
          <w:placeholder>
            <w:docPart w:val="DefaultPlaceholder_-1854013440"/>
          </w:placeholder>
          <w:text/>
        </w:sdtPr>
        <w:sdtContent>
          <w:r w:rsidR="004217C0" w:rsidRPr="00CB71F9">
            <w:rPr>
              <w:rFonts w:ascii="Aptos" w:eastAsia="Microsoft JhengHei" w:hAnsi="Aptos"/>
              <w:i/>
              <w:spacing w:val="-2"/>
              <w:sz w:val="24"/>
              <w:highlight w:val="lightGray"/>
              <w:lang w:val="zh-TW" w:bidi="zh-TW"/>
            </w:rPr>
            <w:t>地址</w:t>
          </w:r>
        </w:sdtContent>
      </w:sdt>
      <w:r w:rsidR="004217C0" w:rsidRPr="00CB71F9">
        <w:rPr>
          <w:rFonts w:ascii="Aptos" w:eastAsia="Microsoft JhengHei" w:hAnsi="Aptos"/>
          <w:i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pacing w:val="-2"/>
            <w:sz w:val="24"/>
            <w:szCs w:val="24"/>
            <w:highlight w:val="lightGray"/>
          </w:rPr>
          <w:id w:val="1785307988"/>
          <w:placeholder>
            <w:docPart w:val="DefaultPlaceholder_-1854013440"/>
          </w:placeholder>
          <w:text/>
        </w:sdtPr>
        <w:sdtContent>
          <w:r w:rsidR="004217C0" w:rsidRPr="00CB71F9">
            <w:rPr>
              <w:rFonts w:ascii="Aptos" w:eastAsia="Microsoft JhengHei" w:hAnsi="Aptos"/>
              <w:i/>
              <w:spacing w:val="-2"/>
              <w:sz w:val="24"/>
              <w:highlight w:val="lightGray"/>
              <w:lang w:val="zh-TW" w:bidi="zh-TW"/>
            </w:rPr>
            <w:t>地址</w:t>
          </w:r>
        </w:sdtContent>
      </w:sdt>
    </w:p>
    <w:p w14:paraId="77046F3B" w14:textId="24470700" w:rsidR="002A7B9E" w:rsidRPr="00CB71F9" w:rsidRDefault="00000000" w:rsidP="00F753AD">
      <w:pPr>
        <w:tabs>
          <w:tab w:val="left" w:pos="5042"/>
        </w:tabs>
        <w:spacing w:line="211" w:lineRule="auto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306851126"/>
          <w:placeholder>
            <w:docPart w:val="DefaultPlaceholder_-1854013440"/>
          </w:placeholder>
          <w:text/>
        </w:sdtPr>
        <w:sdtContent>
          <w:r w:rsidR="004217C0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市，州郵遞區號</w:t>
          </w:r>
        </w:sdtContent>
      </w:sdt>
      <w:r w:rsidR="004217C0" w:rsidRPr="00CB71F9">
        <w:rPr>
          <w:rFonts w:ascii="Aptos" w:eastAsia="Microsoft JhengHei" w:hAnsi="Aptos"/>
          <w:i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480002629"/>
          <w:placeholder>
            <w:docPart w:val="DefaultPlaceholder_-1854013440"/>
          </w:placeholder>
          <w:text/>
        </w:sdtPr>
        <w:sdtContent>
          <w:r w:rsidR="004217C0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市，州郵遞區號</w:t>
          </w:r>
        </w:sdtContent>
      </w:sdt>
    </w:p>
    <w:p w14:paraId="77046F3C" w14:textId="77777777" w:rsidR="002A7B9E" w:rsidRPr="00CB71F9" w:rsidRDefault="002A7B9E" w:rsidP="00F753AD">
      <w:pPr>
        <w:pStyle w:val="BodyText"/>
        <w:spacing w:before="253" w:line="211" w:lineRule="auto"/>
        <w:rPr>
          <w:rFonts w:ascii="Aptos" w:eastAsia="Microsoft JhengHei" w:hAnsi="Aptos"/>
          <w:i/>
        </w:rPr>
      </w:pPr>
    </w:p>
    <w:p w14:paraId="77046F3D" w14:textId="6F7DCEBA" w:rsidR="002A7B9E" w:rsidRPr="00CB71F9" w:rsidRDefault="00B95159" w:rsidP="00F753AD">
      <w:pPr>
        <w:tabs>
          <w:tab w:val="left" w:pos="720"/>
        </w:tabs>
        <w:spacing w:line="211" w:lineRule="auto"/>
        <w:rPr>
          <w:rFonts w:ascii="Aptos" w:eastAsia="Microsoft JhengHei" w:hAnsi="Aptos"/>
          <w:i/>
          <w:sz w:val="24"/>
          <w:szCs w:val="24"/>
        </w:rPr>
      </w:pPr>
      <w:bookmarkStart w:id="4" w:name="RE:_[Service_requested]"/>
      <w:bookmarkEnd w:id="4"/>
      <w:r w:rsidRPr="00CB71F9">
        <w:rPr>
          <w:rFonts w:ascii="Aptos" w:eastAsia="Microsoft JhengHei" w:hAnsi="Aptos"/>
          <w:b/>
          <w:spacing w:val="-5"/>
          <w:sz w:val="24"/>
          <w:lang w:val="zh-TW" w:bidi="zh-TW"/>
        </w:rPr>
        <w:t>關於：</w:t>
      </w:r>
      <w:r w:rsidRPr="00CB71F9">
        <w:rPr>
          <w:rFonts w:ascii="Aptos" w:eastAsia="Microsoft JhengHei" w:hAnsi="Aptos"/>
          <w:b/>
          <w:spacing w:val="-5"/>
          <w:sz w:val="24"/>
          <w:lang w:val="zh-TW" w:bidi="zh-TW"/>
        </w:rPr>
        <w:tab/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864348305"/>
          <w:placeholder>
            <w:docPart w:val="DefaultPlaceholder_-1854013440"/>
          </w:placeholder>
          <w:text/>
        </w:sdtPr>
        <w:sdtContent>
          <w:r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申請的服務</w:t>
          </w:r>
        </w:sdtContent>
      </w:sdt>
    </w:p>
    <w:p w14:paraId="77046F3E" w14:textId="568F25CD" w:rsidR="002A7B9E" w:rsidRPr="00CB71F9" w:rsidRDefault="00000000" w:rsidP="00F753AD">
      <w:pPr>
        <w:spacing w:before="266" w:line="211" w:lineRule="auto"/>
        <w:ind w:right="477"/>
        <w:rPr>
          <w:rFonts w:ascii="Aptos" w:eastAsia="Microsoft JhengHei" w:hAnsi="Aptos"/>
          <w:i/>
          <w:sz w:val="24"/>
          <w:szCs w:val="24"/>
        </w:rPr>
      </w:pP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050723177"/>
          <w:placeholder>
            <w:docPart w:val="DefaultPlaceholder_-1854013440"/>
          </w:placeholder>
          <w:text/>
        </w:sdtPr>
        <w:sdtContent>
          <w:r w:rsidR="00F84070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您或您的服務提供者</w:t>
          </w:r>
          <w:r w:rsidR="00F84070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-</w:t>
          </w:r>
          <w:r w:rsidR="00F84070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申請服務提供者名稱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>已要求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100676908"/>
          <w:placeholder>
            <w:docPart w:val="DefaultPlaceholder_-1854013440"/>
          </w:placeholder>
          <w:text/>
        </w:sdtPr>
        <w:sdtContent>
          <w:r w:rsidR="00F84070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計劃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>取得或核准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1694995126"/>
          <w:placeholder>
            <w:docPart w:val="DefaultPlaceholder_-1854013440"/>
          </w:placeholder>
          <w:text/>
        </w:sdtPr>
        <w:sdtContent>
          <w:r w:rsidR="00B9515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請求的服務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>。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2129575918"/>
          <w:placeholder>
            <w:docPart w:val="DefaultPlaceholder_-1854013440"/>
          </w:placeholder>
          <w:text/>
        </w:sdtPr>
        <w:sdtContent>
          <w:r w:rsidR="00B9515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請求提供者名稱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>未於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367028399"/>
          <w:placeholder>
            <w:docPart w:val="DefaultPlaceholder_-1854013440"/>
          </w:placeholder>
          <w:text/>
        </w:sdtPr>
        <w:sdtContent>
          <w:r w:rsidR="00B9515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工作天數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>個工作日內提供服務。我們的記錄顯示，您或有人代表您於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3622721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C051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日期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>申請服務</w:t>
      </w:r>
      <w:r w:rsidR="00B95159" w:rsidRPr="00CB71F9">
        <w:rPr>
          <w:rFonts w:ascii="Aptos" w:eastAsia="Microsoft JhengHei" w:hAnsi="Aptos"/>
          <w:i/>
          <w:spacing w:val="-2"/>
          <w:sz w:val="24"/>
          <w:lang w:val="zh-TW" w:bidi="zh-TW"/>
        </w:rPr>
        <w:t>。</w:t>
      </w:r>
    </w:p>
    <w:p w14:paraId="77046F3F" w14:textId="26B9873E" w:rsidR="002A7B9E" w:rsidRPr="00CB71F9" w:rsidRDefault="00B95159" w:rsidP="00F753AD">
      <w:pPr>
        <w:pStyle w:val="BodyText"/>
        <w:spacing w:before="274" w:line="211" w:lineRule="auto"/>
        <w:rPr>
          <w:rFonts w:ascii="Aptos" w:eastAsia="Microsoft JhengHei" w:hAnsi="Aptos"/>
        </w:rPr>
      </w:pPr>
      <w:r w:rsidRPr="00CB71F9">
        <w:rPr>
          <w:rFonts w:ascii="Aptos" w:eastAsia="Microsoft JhengHei" w:hAnsi="Aptos"/>
          <w:lang w:val="zh-TW" w:bidi="zh-TW"/>
        </w:rPr>
        <w:t>對於未能及時提供服務，我們深表歉意。我們正在處理您的請求，並將很快為您提供</w:t>
      </w:r>
      <w:sdt>
        <w:sdtPr>
          <w:rPr>
            <w:rFonts w:ascii="Aptos" w:eastAsia="Microsoft JhengHei" w:hAnsi="Aptos"/>
            <w:i/>
            <w:highlight w:val="lightGray"/>
          </w:rPr>
          <w:id w:val="1829479301"/>
          <w:placeholder>
            <w:docPart w:val="DefaultPlaceholder_-1854013440"/>
          </w:placeholder>
          <w:text/>
        </w:sdtPr>
        <w:sdtContent>
          <w:r w:rsidRPr="00CB71F9">
            <w:rPr>
              <w:rFonts w:ascii="Aptos" w:eastAsia="Microsoft JhengHei" w:hAnsi="Aptos"/>
              <w:i/>
              <w:highlight w:val="lightGray"/>
              <w:lang w:val="zh-TW" w:bidi="zh-TW"/>
            </w:rPr>
            <w:t>申請的服務</w:t>
          </w:r>
        </w:sdtContent>
      </w:sdt>
      <w:r w:rsidRPr="00CB71F9">
        <w:rPr>
          <w:rFonts w:ascii="Aptos" w:eastAsia="Microsoft JhengHei" w:hAnsi="Aptos"/>
          <w:lang w:val="zh-TW" w:bidi="zh-TW"/>
        </w:rPr>
        <w:t>。</w:t>
      </w:r>
    </w:p>
    <w:p w14:paraId="77046F40" w14:textId="77777777" w:rsidR="002A7B9E" w:rsidRPr="00CB71F9" w:rsidRDefault="00B95159" w:rsidP="00F753AD">
      <w:pPr>
        <w:pStyle w:val="BodyText"/>
        <w:spacing w:before="274" w:line="211" w:lineRule="auto"/>
        <w:ind w:right="180"/>
        <w:rPr>
          <w:rFonts w:ascii="Aptos" w:eastAsia="Microsoft JhengHei" w:hAnsi="Aptos"/>
        </w:rPr>
      </w:pPr>
      <w:r w:rsidRPr="00CB71F9">
        <w:rPr>
          <w:rFonts w:ascii="Aptos" w:eastAsia="Microsoft JhengHei" w:hAnsi="Aptos"/>
          <w:lang w:val="zh-TW" w:bidi="zh-TW"/>
        </w:rPr>
        <w:t>您可以就此決定提出上訴。隨附「您的權利」資訊通知告知您如何行使這些權利。以及您可於何處獲得上訴協助。這是免費法律援助。我們鼓勵您將任何有助於上訴的資訊或文件隨附上訴寄出。隨附「您的權利」資訊通知提供您在請求上訴時必須遵守的時間表。</w:t>
      </w:r>
    </w:p>
    <w:p w14:paraId="77046F41" w14:textId="1EF7B238" w:rsidR="002A7B9E" w:rsidRPr="00CB71F9" w:rsidRDefault="00000000" w:rsidP="00F753AD">
      <w:pPr>
        <w:spacing w:before="269" w:line="211" w:lineRule="auto"/>
        <w:ind w:right="477"/>
        <w:rPr>
          <w:rFonts w:ascii="Aptos" w:eastAsia="Microsoft JhengHei" w:hAnsi="Aptos"/>
          <w:sz w:val="24"/>
          <w:szCs w:val="24"/>
        </w:rPr>
      </w:pP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422533950"/>
          <w:placeholder>
            <w:docPart w:val="E35C4535A2EC4FEE88A0F7BD05C727FF"/>
          </w:placeholder>
          <w:text/>
        </w:sdtPr>
        <w:sdtContent>
          <w:r w:rsidR="001C051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計劃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>可以協助您解決有關此通知的任何問題。如需協助，您可於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2092700203"/>
          <w:placeholder>
            <w:docPart w:val="DefaultPlaceholder_-1854013440"/>
          </w:placeholder>
          <w:text/>
        </w:sdtPr>
        <w:sdtContent>
          <w:r w:rsidR="00B9515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營業時間</w:t>
          </w:r>
        </w:sdtContent>
      </w:sdt>
      <w:r w:rsidR="00B95159" w:rsidRPr="00CB71F9">
        <w:rPr>
          <w:rFonts w:ascii="Aptos" w:eastAsia="Microsoft JhengHei" w:hAnsi="Aptos"/>
          <w:i/>
          <w:sz w:val="24"/>
          <w:lang w:val="zh-TW" w:bidi="zh-TW"/>
        </w:rPr>
        <w:t xml:space="preserve"> </w:t>
      </w:r>
      <w:r w:rsidR="00B95159" w:rsidRPr="00CB71F9">
        <w:rPr>
          <w:rFonts w:ascii="Aptos" w:eastAsia="Microsoft JhengHei" w:hAnsi="Aptos"/>
          <w:i/>
          <w:sz w:val="24"/>
          <w:lang w:val="zh-TW" w:bidi="zh-TW"/>
        </w:rPr>
        <w:t>內，致電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1600601459"/>
          <w:placeholder>
            <w:docPart w:val="DefaultPlaceholder_-1854013440"/>
          </w:placeholder>
          <w:text/>
        </w:sdtPr>
        <w:sdtContent>
          <w:r w:rsidR="00B9515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電話號碼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>聯絡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837426258"/>
          <w:placeholder>
            <w:docPart w:val="117EC254EEF644F18BE5E9DF227ED39D"/>
          </w:placeholder>
          <w:text/>
        </w:sdtPr>
        <w:sdtContent>
          <w:r w:rsidR="001C051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計劃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>。如果您有在語障或聽障問題，請於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447539351"/>
          <w:placeholder>
            <w:docPart w:val="DefaultPlaceholder_-1854013440"/>
          </w:placeholder>
          <w:text/>
        </w:sdtPr>
        <w:sdtContent>
          <w:r w:rsidR="00B9515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營業時間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>內，致電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TTY/TTD 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>號碼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24"/>
            <w:szCs w:val="24"/>
            <w:highlight w:val="lightGray"/>
          </w:rPr>
          <w:id w:val="-725598516"/>
          <w:placeholder>
            <w:docPart w:val="DefaultPlaceholder_-1854013440"/>
          </w:placeholder>
          <w:text/>
        </w:sdtPr>
        <w:sdtContent>
          <w:r w:rsidR="00B9515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 xml:space="preserve">TTY/TTD </w:t>
          </w:r>
          <w:r w:rsidR="00B95159"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號碼</w:t>
          </w:r>
        </w:sdtContent>
      </w:sdt>
      <w:r w:rsidR="00B95159" w:rsidRPr="00CB71F9">
        <w:rPr>
          <w:rFonts w:ascii="Aptos" w:eastAsia="Microsoft JhengHei" w:hAnsi="Aptos"/>
          <w:sz w:val="24"/>
          <w:lang w:val="zh-TW" w:bidi="zh-TW"/>
        </w:rPr>
        <w:t xml:space="preserve"> </w:t>
      </w:r>
      <w:r w:rsidR="00B95159" w:rsidRPr="00CB71F9">
        <w:rPr>
          <w:rFonts w:ascii="Aptos" w:eastAsia="Microsoft JhengHei" w:hAnsi="Aptos"/>
          <w:sz w:val="24"/>
          <w:lang w:val="zh-TW" w:bidi="zh-TW"/>
        </w:rPr>
        <w:t>尋求協助。</w:t>
      </w:r>
    </w:p>
    <w:p w14:paraId="77046F42" w14:textId="2845AC39" w:rsidR="002A7B9E" w:rsidRPr="00CB71F9" w:rsidRDefault="00B95159" w:rsidP="00F753AD">
      <w:pPr>
        <w:pStyle w:val="Title"/>
        <w:spacing w:line="211" w:lineRule="auto"/>
        <w:ind w:right="270"/>
        <w:rPr>
          <w:rFonts w:ascii="Aptos" w:eastAsia="Microsoft JhengHei" w:hAnsi="Aptos"/>
          <w:sz w:val="40"/>
          <w:szCs w:val="40"/>
        </w:rPr>
      </w:pPr>
      <w:r w:rsidRPr="00CB71F9">
        <w:rPr>
          <w:rFonts w:ascii="Aptos" w:eastAsia="Microsoft JhengHei" w:hAnsi="Aptos"/>
          <w:sz w:val="40"/>
          <w:lang w:val="zh-TW" w:bidi="zh-TW"/>
        </w:rPr>
        <w:t>如果您需要本通知及</w:t>
      </w:r>
      <w:r w:rsidRPr="00CB71F9">
        <w:rPr>
          <w:rFonts w:ascii="Aptos" w:eastAsia="Microsoft JhengHei" w:hAnsi="Aptos"/>
          <w:sz w:val="40"/>
          <w:lang w:val="zh-TW" w:bidi="zh-TW"/>
        </w:rPr>
        <w:t>/</w:t>
      </w:r>
      <w:r w:rsidRPr="00CB71F9">
        <w:rPr>
          <w:rFonts w:ascii="Aptos" w:eastAsia="Microsoft JhengHei" w:hAnsi="Aptos"/>
          <w:sz w:val="40"/>
          <w:lang w:val="zh-TW" w:bidi="zh-TW"/>
        </w:rPr>
        <w:t>或</w:t>
      </w:r>
      <w:r w:rsidRPr="00CB71F9">
        <w:rPr>
          <w:rFonts w:ascii="Aptos" w:eastAsia="Microsoft JhengHei" w:hAnsi="Aptos"/>
          <w:sz w:val="40"/>
          <w:lang w:val="zh-TW" w:bidi="zh-TW"/>
        </w:rPr>
        <w:t xml:space="preserve"> </w:t>
      </w:r>
      <w:sdt>
        <w:sdtPr>
          <w:rPr>
            <w:rFonts w:ascii="Aptos" w:eastAsia="Microsoft JhengHei" w:hAnsi="Aptos"/>
            <w:sz w:val="40"/>
            <w:szCs w:val="40"/>
            <w:highlight w:val="lightGray"/>
          </w:rPr>
          <w:id w:val="-277332031"/>
          <w:placeholder>
            <w:docPart w:val="DefaultPlaceholder_-1854013440"/>
          </w:placeholder>
          <w:text/>
        </w:sdtPr>
        <w:sdtContent>
          <w:r w:rsidR="001C0519" w:rsidRPr="00CB71F9">
            <w:rPr>
              <w:rFonts w:ascii="Aptos" w:eastAsia="Microsoft JhengHei" w:hAnsi="Aptos"/>
              <w:sz w:val="40"/>
              <w:highlight w:val="lightGray"/>
              <w:lang w:val="zh-TW" w:bidi="zh-TW"/>
            </w:rPr>
            <w:t>計劃</w:t>
          </w:r>
        </w:sdtContent>
      </w:sdt>
      <w:r w:rsidRPr="00CB71F9">
        <w:rPr>
          <w:rFonts w:ascii="Aptos" w:eastAsia="Microsoft JhengHei" w:hAnsi="Aptos"/>
          <w:sz w:val="40"/>
          <w:lang w:val="zh-TW" w:bidi="zh-TW"/>
        </w:rPr>
        <w:t xml:space="preserve"> </w:t>
      </w:r>
      <w:r w:rsidRPr="00CB71F9">
        <w:rPr>
          <w:rFonts w:ascii="Aptos" w:eastAsia="Microsoft JhengHei" w:hAnsi="Aptos"/>
          <w:sz w:val="40"/>
          <w:lang w:val="zh-TW" w:bidi="zh-TW"/>
        </w:rPr>
        <w:t>的替代性文件，如大字體、盲人點子或電子格式，或者，如果您需要幫助閱讀的資料，請致電</w:t>
      </w:r>
      <w:r w:rsidRPr="00CB71F9">
        <w:rPr>
          <w:rFonts w:ascii="Aptos" w:eastAsia="Microsoft JhengHei" w:hAnsi="Aptos"/>
          <w:sz w:val="40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40"/>
            <w:szCs w:val="40"/>
            <w:highlight w:val="lightGray"/>
          </w:rPr>
          <w:id w:val="1284310146"/>
          <w:placeholder>
            <w:docPart w:val="DefaultPlaceholder_-1854013440"/>
          </w:placeholder>
          <w:text/>
        </w:sdtPr>
        <w:sdtContent>
          <w:r w:rsidRPr="00CB71F9">
            <w:rPr>
              <w:rFonts w:ascii="Aptos" w:eastAsia="Microsoft JhengHei" w:hAnsi="Aptos"/>
              <w:i/>
              <w:sz w:val="40"/>
              <w:highlight w:val="lightGray"/>
              <w:lang w:val="zh-TW" w:bidi="zh-TW"/>
            </w:rPr>
            <w:t>電話號</w:t>
          </w:r>
          <w:r w:rsidR="00C8004E" w:rsidRPr="00CB71F9">
            <w:rPr>
              <w:rFonts w:ascii="Aptos" w:eastAsia="Microsoft JhengHei" w:hAnsi="Aptos"/>
              <w:i/>
              <w:sz w:val="40"/>
              <w:highlight w:val="lightGray"/>
              <w:lang w:val="zh-TW" w:bidi="zh-TW"/>
            </w:rPr>
            <w:t>碼</w:t>
          </w:r>
        </w:sdtContent>
      </w:sdt>
      <w:r w:rsidRPr="00CB71F9">
        <w:rPr>
          <w:rFonts w:ascii="Aptos" w:eastAsia="Microsoft JhengHei" w:hAnsi="Aptos"/>
          <w:sz w:val="40"/>
          <w:lang w:val="zh-TW" w:bidi="zh-TW"/>
        </w:rPr>
        <w:t xml:space="preserve"> </w:t>
      </w:r>
      <w:r w:rsidRPr="00CB71F9">
        <w:rPr>
          <w:rFonts w:ascii="Aptos" w:eastAsia="Microsoft JhengHei" w:hAnsi="Aptos"/>
          <w:sz w:val="40"/>
          <w:lang w:val="zh-TW" w:bidi="zh-TW"/>
        </w:rPr>
        <w:t>聯絡</w:t>
      </w:r>
      <w:r w:rsidRPr="00CB71F9">
        <w:rPr>
          <w:rFonts w:ascii="Aptos" w:eastAsia="Microsoft JhengHei" w:hAnsi="Aptos"/>
          <w:sz w:val="40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sz w:val="40"/>
            <w:szCs w:val="40"/>
            <w:highlight w:val="lightGray"/>
          </w:rPr>
          <w:id w:val="1800421358"/>
          <w:placeholder>
            <w:docPart w:val="DefaultPlaceholder_-1854013440"/>
          </w:placeholder>
          <w:text/>
        </w:sdtPr>
        <w:sdtContent>
          <w:r w:rsidR="001C0519" w:rsidRPr="00CB71F9">
            <w:rPr>
              <w:rFonts w:ascii="Aptos" w:eastAsia="Microsoft JhengHei" w:hAnsi="Aptos"/>
              <w:i/>
              <w:sz w:val="40"/>
              <w:highlight w:val="lightGray"/>
              <w:lang w:val="zh-TW" w:bidi="zh-TW"/>
            </w:rPr>
            <w:t>計劃</w:t>
          </w:r>
        </w:sdtContent>
      </w:sdt>
      <w:r w:rsidRPr="00CB71F9">
        <w:rPr>
          <w:rFonts w:ascii="Aptos" w:eastAsia="Microsoft JhengHei" w:hAnsi="Aptos"/>
          <w:sz w:val="40"/>
          <w:lang w:val="zh-TW" w:bidi="zh-TW"/>
        </w:rPr>
        <w:t>。</w:t>
      </w:r>
    </w:p>
    <w:p w14:paraId="5E1949CF" w14:textId="77777777" w:rsidR="00F84070" w:rsidRDefault="00F84070" w:rsidP="00F753AD">
      <w:pPr>
        <w:pStyle w:val="BodyText"/>
        <w:spacing w:before="82" w:line="211" w:lineRule="auto"/>
        <w:ind w:right="363"/>
        <w:rPr>
          <w:rFonts w:ascii="Aptos" w:eastAsia="Microsoft JhengHei" w:hAnsi="Aptos"/>
        </w:rPr>
      </w:pPr>
    </w:p>
    <w:p w14:paraId="68260797" w14:textId="77777777" w:rsidR="00F753AD" w:rsidRPr="00CB71F9" w:rsidRDefault="00F753AD" w:rsidP="00F753AD">
      <w:pPr>
        <w:pStyle w:val="BodyText"/>
        <w:spacing w:before="82" w:line="211" w:lineRule="auto"/>
        <w:ind w:right="363"/>
        <w:rPr>
          <w:rFonts w:ascii="Aptos" w:eastAsia="Microsoft JhengHei" w:hAnsi="Aptos"/>
        </w:rPr>
      </w:pPr>
    </w:p>
    <w:p w14:paraId="77046F44" w14:textId="0B57CF1F" w:rsidR="002A7B9E" w:rsidRPr="00CB71F9" w:rsidRDefault="00B95159" w:rsidP="00F753AD">
      <w:pPr>
        <w:pStyle w:val="BodyText"/>
        <w:spacing w:before="82" w:line="211" w:lineRule="auto"/>
        <w:ind w:right="363"/>
        <w:rPr>
          <w:rFonts w:ascii="Aptos" w:eastAsia="Microsoft JhengHei" w:hAnsi="Aptos"/>
        </w:rPr>
      </w:pPr>
      <w:r w:rsidRPr="00CB71F9">
        <w:rPr>
          <w:rFonts w:ascii="Aptos" w:eastAsia="Microsoft JhengHei" w:hAnsi="Aptos"/>
          <w:lang w:val="zh-TW" w:bidi="zh-TW"/>
        </w:rPr>
        <w:t>如果</w:t>
      </w:r>
      <w:r w:rsidRPr="00CB71F9">
        <w:rPr>
          <w:rFonts w:ascii="Aptos" w:eastAsia="Microsoft JhengHei" w:hAnsi="Aptos"/>
          <w:lang w:val="zh-TW" w:bidi="zh-TW"/>
        </w:rPr>
        <w:t xml:space="preserve"> </w:t>
      </w:r>
      <w:sdt>
        <w:sdtPr>
          <w:rPr>
            <w:rFonts w:ascii="Aptos" w:eastAsia="Microsoft JhengHei" w:hAnsi="Aptos"/>
            <w:i/>
            <w:highlight w:val="lightGray"/>
          </w:rPr>
          <w:id w:val="803743010"/>
          <w:placeholder>
            <w:docPart w:val="F23A99DA3A2E458EBCE173DF6A573AFC"/>
          </w:placeholder>
          <w:text/>
        </w:sdtPr>
        <w:sdtContent>
          <w:r w:rsidR="001C0519" w:rsidRPr="00CB71F9">
            <w:rPr>
              <w:rFonts w:ascii="Aptos" w:eastAsia="Microsoft JhengHei" w:hAnsi="Aptos"/>
              <w:i/>
              <w:highlight w:val="lightGray"/>
              <w:lang w:val="zh-TW" w:bidi="zh-TW"/>
            </w:rPr>
            <w:t>計劃</w:t>
          </w:r>
        </w:sdtContent>
      </w:sdt>
      <w:r w:rsidRPr="00CB71F9">
        <w:rPr>
          <w:rFonts w:ascii="Aptos" w:eastAsia="Microsoft JhengHei" w:hAnsi="Aptos"/>
          <w:lang w:val="zh-TW" w:bidi="zh-TW"/>
        </w:rPr>
        <w:t xml:space="preserve"> </w:t>
      </w:r>
      <w:r w:rsidRPr="00CB71F9">
        <w:rPr>
          <w:rFonts w:ascii="Aptos" w:eastAsia="Microsoft JhengHei" w:hAnsi="Aptos"/>
          <w:lang w:val="zh-TW" w:bidi="zh-TW"/>
        </w:rPr>
        <w:t>未能提供令您滿意的說明及</w:t>
      </w:r>
      <w:r w:rsidRPr="00CB71F9">
        <w:rPr>
          <w:rFonts w:ascii="Aptos" w:eastAsia="Microsoft JhengHei" w:hAnsi="Aptos"/>
          <w:lang w:val="zh-TW" w:bidi="zh-TW"/>
        </w:rPr>
        <w:t>/</w:t>
      </w:r>
      <w:r w:rsidRPr="00CB71F9">
        <w:rPr>
          <w:rFonts w:ascii="Aptos" w:eastAsia="Microsoft JhengHei" w:hAnsi="Aptos"/>
          <w:lang w:val="zh-TW" w:bidi="zh-TW"/>
        </w:rPr>
        <w:t>或您需要的其他幫助，州</w:t>
      </w:r>
      <w:r w:rsidRPr="00CB71F9">
        <w:rPr>
          <w:rFonts w:ascii="Aptos" w:eastAsia="Microsoft JhengHei" w:hAnsi="Aptos"/>
          <w:lang w:val="zh-TW" w:bidi="zh-TW"/>
        </w:rPr>
        <w:t xml:space="preserve"> Medi-Cal</w:t>
      </w:r>
      <w:r w:rsidRPr="00CB71F9">
        <w:rPr>
          <w:rFonts w:ascii="Aptos" w:eastAsia="Microsoft JhengHei" w:hAnsi="Aptos"/>
          <w:lang w:val="zh-TW" w:bidi="zh-TW"/>
        </w:rPr>
        <w:t>（醫療補助保險）管理式醫療申訴專員辦公室可以幫助您解答任何問題。您可以在太平洋標準時間週一至週五上午</w:t>
      </w:r>
      <w:r w:rsidRPr="00CB71F9">
        <w:rPr>
          <w:rFonts w:ascii="Aptos" w:eastAsia="Microsoft JhengHei" w:hAnsi="Aptos"/>
          <w:lang w:val="zh-TW" w:bidi="zh-TW"/>
        </w:rPr>
        <w:t xml:space="preserve"> 8 </w:t>
      </w:r>
      <w:r w:rsidRPr="00CB71F9">
        <w:rPr>
          <w:rFonts w:ascii="Aptos" w:eastAsia="Microsoft JhengHei" w:hAnsi="Aptos"/>
          <w:lang w:val="zh-TW" w:bidi="zh-TW"/>
        </w:rPr>
        <w:t>點至下午</w:t>
      </w:r>
      <w:r w:rsidRPr="00CB71F9">
        <w:rPr>
          <w:rFonts w:ascii="Aptos" w:eastAsia="Microsoft JhengHei" w:hAnsi="Aptos"/>
          <w:lang w:val="zh-TW" w:bidi="zh-TW"/>
        </w:rPr>
        <w:t xml:space="preserve"> 5 </w:t>
      </w:r>
      <w:r w:rsidRPr="00CB71F9">
        <w:rPr>
          <w:rFonts w:ascii="Aptos" w:eastAsia="Microsoft JhengHei" w:hAnsi="Aptos"/>
          <w:lang w:val="zh-TW" w:bidi="zh-TW"/>
        </w:rPr>
        <w:t>點（公休日除外）致電</w:t>
      </w:r>
      <w:r w:rsidRPr="00CB71F9">
        <w:rPr>
          <w:rFonts w:ascii="Aptos" w:eastAsia="Microsoft JhengHei" w:hAnsi="Aptos"/>
          <w:lang w:val="zh-TW" w:bidi="zh-TW"/>
        </w:rPr>
        <w:t xml:space="preserve"> 1-888-452-8609</w:t>
      </w:r>
      <w:r w:rsidRPr="00CB71F9">
        <w:rPr>
          <w:rFonts w:ascii="Aptos" w:eastAsia="Microsoft JhengHei" w:hAnsi="Aptos"/>
          <w:lang w:val="zh-TW" w:bidi="zh-TW"/>
        </w:rPr>
        <w:t>。</w:t>
      </w:r>
    </w:p>
    <w:p w14:paraId="77046F45" w14:textId="77777777" w:rsidR="002A7B9E" w:rsidRPr="00CB71F9" w:rsidRDefault="00B95159" w:rsidP="00F753AD">
      <w:pPr>
        <w:pStyle w:val="BodyText"/>
        <w:spacing w:before="263" w:line="211" w:lineRule="auto"/>
        <w:rPr>
          <w:rFonts w:ascii="Aptos" w:eastAsia="Microsoft JhengHei" w:hAnsi="Aptos"/>
        </w:rPr>
      </w:pPr>
      <w:r w:rsidRPr="00CB71F9">
        <w:rPr>
          <w:rFonts w:ascii="Aptos" w:eastAsia="Microsoft JhengHei" w:hAnsi="Aptos"/>
          <w:lang w:val="zh-TW" w:bidi="zh-TW"/>
        </w:rPr>
        <w:t>本通知不會影響您的任何其他</w:t>
      </w:r>
      <w:r w:rsidRPr="00CB71F9">
        <w:rPr>
          <w:rFonts w:ascii="Aptos" w:eastAsia="Microsoft JhengHei" w:hAnsi="Aptos"/>
          <w:lang w:val="zh-TW" w:bidi="zh-TW"/>
        </w:rPr>
        <w:t xml:space="preserve"> Medi-Cal</w:t>
      </w:r>
      <w:r w:rsidRPr="00CB71F9">
        <w:rPr>
          <w:rFonts w:ascii="Aptos" w:eastAsia="Microsoft JhengHei" w:hAnsi="Aptos"/>
          <w:lang w:val="zh-TW" w:bidi="zh-TW"/>
        </w:rPr>
        <w:t>（醫療補助保險）服務。</w:t>
      </w:r>
    </w:p>
    <w:sdt>
      <w:sdtPr>
        <w:rPr>
          <w:rFonts w:ascii="Aptos" w:eastAsia="Microsoft JhengHei" w:hAnsi="Aptos"/>
          <w:i/>
          <w:sz w:val="24"/>
          <w:szCs w:val="24"/>
          <w:highlight w:val="lightGray"/>
        </w:rPr>
        <w:id w:val="1009178510"/>
        <w:placeholder>
          <w:docPart w:val="DefaultPlaceholder_-1854013440"/>
        </w:placeholder>
        <w:text/>
      </w:sdtPr>
      <w:sdtContent>
        <w:p w14:paraId="77046F46" w14:textId="1BE0E73B" w:rsidR="002A7B9E" w:rsidRPr="00CB71F9" w:rsidRDefault="00B95159" w:rsidP="00F753AD">
          <w:pPr>
            <w:spacing w:before="259" w:line="211" w:lineRule="auto"/>
            <w:rPr>
              <w:rFonts w:ascii="Aptos" w:eastAsia="Microsoft JhengHei" w:hAnsi="Aptos"/>
              <w:i/>
              <w:sz w:val="24"/>
              <w:szCs w:val="24"/>
            </w:rPr>
          </w:pPr>
          <w:r w:rsidRPr="00CB71F9">
            <w:rPr>
              <w:rFonts w:ascii="Aptos" w:eastAsia="Microsoft JhengHei" w:hAnsi="Aptos"/>
              <w:i/>
              <w:sz w:val="24"/>
              <w:highlight w:val="lightGray"/>
              <w:lang w:val="zh-TW" w:bidi="zh-TW"/>
            </w:rPr>
            <w:t>縣政府申訴團隊</w:t>
          </w:r>
        </w:p>
      </w:sdtContent>
    </w:sdt>
    <w:p w14:paraId="77046F47" w14:textId="65730FFA" w:rsidR="002A7B9E" w:rsidRPr="00CB71F9" w:rsidRDefault="00B95159" w:rsidP="00F753AD">
      <w:pPr>
        <w:spacing w:before="259" w:line="211" w:lineRule="auto"/>
        <w:rPr>
          <w:rFonts w:ascii="Aptos" w:eastAsia="Microsoft JhengHei" w:hAnsi="Aptos"/>
          <w:i/>
          <w:sz w:val="24"/>
          <w:szCs w:val="24"/>
        </w:rPr>
      </w:pPr>
      <w:r w:rsidRPr="00CB71F9">
        <w:rPr>
          <w:rFonts w:ascii="Aptos" w:eastAsia="Microsoft JhengHei" w:hAnsi="Aptos"/>
          <w:sz w:val="24"/>
          <w:lang w:val="zh-TW" w:bidi="zh-TW"/>
        </w:rPr>
        <w:t>隨附：</w:t>
      </w:r>
      <w:r w:rsidRPr="00CB71F9">
        <w:rPr>
          <w:rFonts w:ascii="Aptos" w:eastAsia="Microsoft JhengHei" w:hAnsi="Aptos"/>
          <w:i/>
          <w:sz w:val="24"/>
          <w:lang w:val="zh-TW" w:bidi="zh-TW"/>
        </w:rPr>
        <w:t>您在</w:t>
      </w:r>
      <w:r w:rsidRPr="00CB71F9">
        <w:rPr>
          <w:rFonts w:ascii="Aptos" w:eastAsia="Microsoft JhengHei" w:hAnsi="Aptos"/>
          <w:i/>
          <w:sz w:val="24"/>
          <w:lang w:val="zh-TW" w:bidi="zh-TW"/>
        </w:rPr>
        <w:t xml:space="preserve"> Medi-Cal</w:t>
      </w:r>
      <w:r w:rsidRPr="00CB71F9">
        <w:rPr>
          <w:rFonts w:ascii="Aptos" w:eastAsia="Microsoft JhengHei" w:hAnsi="Aptos"/>
          <w:i/>
          <w:sz w:val="24"/>
          <w:lang w:val="zh-TW" w:bidi="zh-TW"/>
        </w:rPr>
        <w:t>（醫療補助保險）管理式醫療下的權利</w:t>
      </w:r>
    </w:p>
    <w:p w14:paraId="77046F48" w14:textId="1F4D9DB3" w:rsidR="002A7B9E" w:rsidRPr="00CB71F9" w:rsidRDefault="00B95159" w:rsidP="00F753AD">
      <w:pPr>
        <w:pStyle w:val="BodyText"/>
        <w:spacing w:line="211" w:lineRule="auto"/>
        <w:ind w:left="720"/>
        <w:rPr>
          <w:rFonts w:ascii="Aptos" w:eastAsia="Microsoft JhengHei" w:hAnsi="Aptos"/>
        </w:rPr>
      </w:pPr>
      <w:r w:rsidRPr="00CB71F9">
        <w:rPr>
          <w:rFonts w:ascii="Aptos" w:eastAsia="Microsoft JhengHei" w:hAnsi="Aptos"/>
          <w:lang w:val="zh-TW" w:bidi="zh-TW"/>
        </w:rPr>
        <w:t>語言協助提示通知</w:t>
      </w:r>
      <w:bookmarkEnd w:id="0"/>
    </w:p>
    <w:sectPr w:rsidR="002A7B9E" w:rsidRPr="00CB71F9" w:rsidSect="006D1EE3">
      <w:headerReference w:type="default" r:id="rId9"/>
      <w:footerReference w:type="default" r:id="rId10"/>
      <w:headerReference w:type="first" r:id="rId11"/>
      <w:pgSz w:w="12240" w:h="15840"/>
      <w:pgMar w:top="1360" w:right="1440" w:bottom="920" w:left="1800" w:header="0" w:footer="7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9DA3" w14:textId="77777777" w:rsidR="003965DF" w:rsidRDefault="003965DF">
      <w:r>
        <w:separator/>
      </w:r>
    </w:p>
  </w:endnote>
  <w:endnote w:type="continuationSeparator" w:id="0">
    <w:p w14:paraId="6FE9EE65" w14:textId="77777777" w:rsidR="003965DF" w:rsidRDefault="0039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6F4C" w14:textId="77777777" w:rsidR="002A7B9E" w:rsidRDefault="00B95159">
    <w:pPr>
      <w:pStyle w:val="BodyText"/>
      <w:spacing w:line="14" w:lineRule="auto"/>
      <w:rPr>
        <w:sz w:val="20"/>
      </w:rPr>
    </w:pPr>
    <w:r>
      <w:rPr>
        <w:noProof/>
        <w:sz w:val="20"/>
        <w:lang w:val="zh-TW" w:bidi="zh-TW"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77046F4D" wp14:editId="5E21CBFD">
              <wp:simplePos x="0" y="0"/>
              <wp:positionH relativeFrom="page">
                <wp:posOffset>1131108</wp:posOffset>
              </wp:positionH>
              <wp:positionV relativeFrom="page">
                <wp:posOffset>9450562</wp:posOffset>
              </wp:positionV>
              <wp:extent cx="2912337" cy="227278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2337" cy="22727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46F4F" w14:textId="77777777" w:rsidR="002A7B9E" w:rsidRPr="00D66E29" w:rsidRDefault="00B95159">
                          <w:pPr>
                            <w:spacing w:before="11"/>
                            <w:ind w:left="20"/>
                            <w:rPr>
                              <w:rFonts w:ascii="Times New Roman" w:eastAsia="Microsoft JhengHei" w:hAnsi="Times New Roman" w:cs="Times New Roman"/>
                              <w:sz w:val="20"/>
                            </w:rPr>
                          </w:pPr>
                          <w:r w:rsidRPr="00D66E29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 xml:space="preserve">NOABD - </w:t>
                          </w:r>
                          <w:r w:rsidRPr="00D66E29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>及時取得服務通知（</w:t>
                          </w:r>
                          <w:r w:rsidRPr="00D66E29">
                            <w:rPr>
                              <w:rFonts w:ascii="Times New Roman" w:eastAsia="Microsoft JhengHei" w:hAnsi="Times New Roman" w:cs="Times New Roman"/>
                              <w:sz w:val="19"/>
                              <w:lang w:val="zh-TW" w:bidi="zh-TW"/>
                            </w:rPr>
                            <w:t xml:space="preserve">2025 </w:t>
                          </w:r>
                          <w:r w:rsidRPr="00D66E29">
                            <w:rPr>
                              <w:rFonts w:ascii="Times New Roman" w:eastAsia="Microsoft JhengHei" w:hAnsi="Times New Roman" w:cs="Times New Roman"/>
                              <w:sz w:val="19"/>
                              <w:lang w:val="zh-TW" w:bidi="zh-TW"/>
                            </w:rPr>
                            <w:t>年</w:t>
                          </w:r>
                          <w:r w:rsidRPr="00D66E29">
                            <w:rPr>
                              <w:rFonts w:ascii="Times New Roman" w:eastAsia="Microsoft JhengHei" w:hAnsi="Times New Roman" w:cs="Times New Roman"/>
                              <w:sz w:val="19"/>
                              <w:lang w:val="zh-TW" w:bidi="zh-TW"/>
                            </w:rPr>
                            <w:t xml:space="preserve"> 3 </w:t>
                          </w:r>
                          <w:r w:rsidRPr="00D66E29">
                            <w:rPr>
                              <w:rFonts w:ascii="Times New Roman" w:eastAsia="Microsoft JhengHei" w:hAnsi="Times New Roman" w:cs="Times New Roman"/>
                              <w:sz w:val="19"/>
                              <w:lang w:val="zh-TW" w:bidi="zh-TW"/>
                            </w:rPr>
                            <w:t>月</w:t>
                          </w:r>
                          <w:r w:rsidRPr="00D66E29">
                            <w:rPr>
                              <w:rFonts w:ascii="Times New Roman" w:eastAsia="Microsoft JhengHei" w:hAnsi="Times New Roman" w:cs="Times New Roman"/>
                              <w:sz w:val="20"/>
                              <w:lang w:val="zh-TW" w:bidi="zh-TW"/>
                            </w:rPr>
                            <w:t>修訂</w:t>
                          </w:r>
                          <w:r w:rsidRPr="00D66E29">
                            <w:rPr>
                              <w:rFonts w:ascii="Times New Roman" w:eastAsia="Microsoft JhengHei" w:hAnsi="Times New Roman" w:cs="Times New Roman"/>
                              <w:spacing w:val="-2"/>
                              <w:sz w:val="20"/>
                              <w:lang w:val="zh-TW" w:bidi="zh-TW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46F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05pt;margin-top:744.15pt;width:229.3pt;height:17.9pt;z-index:-1576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" filled="f" stroked="f">
              <v:textbox inset="0,0,0,0">
                <w:txbxContent>
                  <w:p w14:paraId="77046F4F" w14:textId="77777777" w:rsidR="002A7B9E" w:rsidRPr="00D66E29" w:rsidRDefault="00B95159">
                    <w:pPr>
                      <w:spacing w:before="11"/>
                      <w:ind w:left="20"/>
                      <w:rPr>
                        <w:rFonts w:ascii="Times New Roman" w:eastAsia="Microsoft JhengHei" w:hAnsi="Times New Roman" w:cs="Times New Roman"/>
                        <w:sz w:val="20"/>
                      </w:rPr>
                    </w:pPr>
                    <w:r w:rsidRPr="00D66E29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 xml:space="preserve">NOABD - </w:t>
                    </w:r>
                    <w:r w:rsidRPr="00D66E29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>及時取得服務通知（</w:t>
                    </w:r>
                    <w:r w:rsidRPr="00D66E29">
                      <w:rPr>
                        <w:rFonts w:ascii="Times New Roman" w:eastAsia="Microsoft JhengHei" w:hAnsi="Times New Roman" w:cs="Times New Roman"/>
                        <w:sz w:val="19"/>
                        <w:lang w:val="zh-TW" w:bidi="zh-TW"/>
                      </w:rPr>
                      <w:t xml:space="preserve">2025 </w:t>
                    </w:r>
                    <w:r w:rsidRPr="00D66E29">
                      <w:rPr>
                        <w:rFonts w:ascii="Times New Roman" w:eastAsia="Microsoft JhengHei" w:hAnsi="Times New Roman" w:cs="Times New Roman"/>
                        <w:sz w:val="19"/>
                        <w:lang w:val="zh-TW" w:bidi="zh-TW"/>
                      </w:rPr>
                      <w:t>年</w:t>
                    </w:r>
                    <w:r w:rsidRPr="00D66E29">
                      <w:rPr>
                        <w:rFonts w:ascii="Times New Roman" w:eastAsia="Microsoft JhengHei" w:hAnsi="Times New Roman" w:cs="Times New Roman"/>
                        <w:sz w:val="19"/>
                        <w:lang w:val="zh-TW" w:bidi="zh-TW"/>
                      </w:rPr>
                      <w:t xml:space="preserve"> 3 </w:t>
                    </w:r>
                    <w:r w:rsidRPr="00D66E29">
                      <w:rPr>
                        <w:rFonts w:ascii="Times New Roman" w:eastAsia="Microsoft JhengHei" w:hAnsi="Times New Roman" w:cs="Times New Roman"/>
                        <w:sz w:val="19"/>
                        <w:lang w:val="zh-TW" w:bidi="zh-TW"/>
                      </w:rPr>
                      <w:t>月</w:t>
                    </w:r>
                    <w:r w:rsidRPr="00D66E29">
                      <w:rPr>
                        <w:rFonts w:ascii="Times New Roman" w:eastAsia="Microsoft JhengHei" w:hAnsi="Times New Roman" w:cs="Times New Roman"/>
                        <w:sz w:val="20"/>
                        <w:lang w:val="zh-TW" w:bidi="zh-TW"/>
                      </w:rPr>
                      <w:t>修訂</w:t>
                    </w:r>
                    <w:r w:rsidRPr="00D66E29">
                      <w:rPr>
                        <w:rFonts w:ascii="Times New Roman" w:eastAsia="Microsoft JhengHei" w:hAnsi="Times New Roman" w:cs="Times New Roman"/>
                        <w:spacing w:val="-2"/>
                        <w:sz w:val="20"/>
                        <w:lang w:val="zh-TW" w:bidi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877AA" w14:textId="77777777" w:rsidR="003965DF" w:rsidRDefault="003965DF">
      <w:r>
        <w:separator/>
      </w:r>
    </w:p>
  </w:footnote>
  <w:footnote w:type="continuationSeparator" w:id="0">
    <w:p w14:paraId="7EC6E02C" w14:textId="77777777" w:rsidR="003965DF" w:rsidRDefault="0039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D4FE" w14:textId="0280C4C4" w:rsidR="00DE06DB" w:rsidRDefault="006D1EE3">
    <w:pPr>
      <w:pStyle w:val="Header"/>
    </w:pPr>
    <w:r>
      <w:rPr>
        <w:noProof/>
        <w:lang w:val="zh-TW" w:bidi="zh-TW"/>
      </w:rPr>
      <w:drawing>
        <wp:anchor distT="0" distB="0" distL="114300" distR="114300" simplePos="0" relativeHeight="251658240" behindDoc="0" locked="0" layoutInCell="1" allowOverlap="1" wp14:anchorId="500CB5FD" wp14:editId="6B3925C2">
          <wp:simplePos x="0" y="0"/>
          <wp:positionH relativeFrom="column">
            <wp:posOffset>5006340</wp:posOffset>
          </wp:positionH>
          <wp:positionV relativeFrom="paragraph">
            <wp:posOffset>107315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C95E6F" w14:textId="0351C650" w:rsidR="00DE06DB" w:rsidRDefault="00DE06DB">
    <w:pPr>
      <w:pStyle w:val="Header"/>
    </w:pPr>
  </w:p>
  <w:p w14:paraId="49B994E8" w14:textId="2B8E05C9" w:rsidR="00DE06DB" w:rsidRDefault="00DE06DB" w:rsidP="006D1EE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503" w14:textId="77777777" w:rsidR="00080710" w:rsidRDefault="00080710" w:rsidP="00080710">
    <w:pPr>
      <w:pStyle w:val="Header"/>
    </w:pPr>
  </w:p>
  <w:p w14:paraId="2C9F47A3" w14:textId="77777777" w:rsidR="00080710" w:rsidRDefault="00080710" w:rsidP="00080710">
    <w:pPr>
      <w:pStyle w:val="Header"/>
    </w:pPr>
  </w:p>
  <w:p w14:paraId="758BFFFE" w14:textId="77777777" w:rsidR="00080710" w:rsidRDefault="00080710" w:rsidP="00080710">
    <w:pPr>
      <w:pStyle w:val="Header"/>
    </w:pPr>
  </w:p>
  <w:p w14:paraId="16E8B3EE" w14:textId="77777777" w:rsidR="00080710" w:rsidRDefault="00080710" w:rsidP="00080710">
    <w:pPr>
      <w:pStyle w:val="Header"/>
    </w:pPr>
    <w:r>
      <w:rPr>
        <w:noProof/>
        <w:lang w:val="zh-CN" w:bidi="zh-CN"/>
      </w:rPr>
      <w:drawing>
        <wp:inline distT="0" distB="0" distL="0" distR="0" wp14:anchorId="268CFDA1" wp14:editId="09EADCE3">
          <wp:extent cx="1953714" cy="490507"/>
          <wp:effectExtent l="0" t="0" r="0" b="5080"/>
          <wp:docPr id="1752554530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B604A" w14:textId="77777777" w:rsidR="00080710" w:rsidRPr="00080710" w:rsidRDefault="00080710" w:rsidP="00080710">
    <w:pPr>
      <w:pStyle w:val="Body"/>
      <w:rPr>
        <w:rFonts w:ascii="Aptos" w:eastAsia="Microsoft JhengHei" w:hAnsi="Aptos"/>
        <w:b/>
        <w:bCs/>
        <w:color w:val="053E55"/>
        <w:sz w:val="20"/>
        <w:szCs w:val="20"/>
      </w:rPr>
    </w:pPr>
    <w:r w:rsidRPr="00080710">
      <w:rPr>
        <w:rFonts w:ascii="Aptos" w:eastAsia="Microsoft JhengHei" w:hAnsi="Aptos"/>
        <w:b/>
        <w:color w:val="053E55"/>
        <w:sz w:val="20"/>
        <w:lang w:val="zh-TW" w:bidi="zh-TW"/>
      </w:rPr>
      <w:t xml:space="preserve">Karyn Tribble </w:t>
    </w:r>
    <w:r w:rsidRPr="00080710">
      <w:rPr>
        <w:rFonts w:ascii="Aptos" w:eastAsia="Microsoft JhengHei" w:hAnsi="Aptos"/>
        <w:b/>
        <w:color w:val="053E55"/>
        <w:sz w:val="20"/>
        <w:lang w:val="zh-TW" w:bidi="zh-TW"/>
      </w:rPr>
      <w:t>心理學博士、執業臨床社工師</w:t>
    </w:r>
  </w:p>
  <w:p w14:paraId="7EB9E4E0" w14:textId="77777777" w:rsidR="00080710" w:rsidRPr="00080710" w:rsidRDefault="00080710" w:rsidP="00080710">
    <w:pPr>
      <w:pStyle w:val="Body"/>
      <w:spacing w:line="192" w:lineRule="auto"/>
      <w:rPr>
        <w:rFonts w:ascii="Aptos" w:eastAsia="Microsoft JhengHei" w:hAnsi="Aptos"/>
        <w:i/>
        <w:iCs/>
        <w:color w:val="053E55"/>
        <w:sz w:val="20"/>
        <w:szCs w:val="20"/>
      </w:rPr>
    </w:pPr>
    <w:r w:rsidRPr="00080710">
      <w:rPr>
        <w:rFonts w:ascii="Aptos" w:eastAsia="Microsoft JhengHei" w:hAnsi="Aptos"/>
        <w:i/>
        <w:color w:val="053E55"/>
        <w:sz w:val="20"/>
        <w:lang w:val="zh-TW" w:bidi="zh-TW"/>
      </w:rPr>
      <w:t>主任</w:t>
    </w:r>
  </w:p>
  <w:p w14:paraId="3C8E5817" w14:textId="77777777" w:rsidR="00080710" w:rsidRDefault="00080710" w:rsidP="00080710"/>
  <w:p w14:paraId="3BD647CB" w14:textId="77777777" w:rsidR="00080710" w:rsidRPr="008E64AF" w:rsidRDefault="00080710" w:rsidP="00080710">
    <w:r>
      <w:rPr>
        <w:noProof/>
        <w:lang w:val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8AA50" wp14:editId="3D1A7B3B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4531308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3188B5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400E7C81" w14:textId="1A0E95DD" w:rsidR="00E36340" w:rsidRPr="00080710" w:rsidRDefault="00E36340" w:rsidP="000807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B9E"/>
    <w:rsid w:val="00080710"/>
    <w:rsid w:val="000A69B2"/>
    <w:rsid w:val="001901FD"/>
    <w:rsid w:val="001C0519"/>
    <w:rsid w:val="0022171B"/>
    <w:rsid w:val="00222AF3"/>
    <w:rsid w:val="0025794C"/>
    <w:rsid w:val="002822E9"/>
    <w:rsid w:val="002A7B9E"/>
    <w:rsid w:val="00331CD5"/>
    <w:rsid w:val="003965DF"/>
    <w:rsid w:val="004217C0"/>
    <w:rsid w:val="004E2556"/>
    <w:rsid w:val="004F6E4C"/>
    <w:rsid w:val="00602AC9"/>
    <w:rsid w:val="0069383A"/>
    <w:rsid w:val="006D1EE3"/>
    <w:rsid w:val="006D5EE7"/>
    <w:rsid w:val="00702C10"/>
    <w:rsid w:val="00786593"/>
    <w:rsid w:val="008404D9"/>
    <w:rsid w:val="008B5213"/>
    <w:rsid w:val="008D093A"/>
    <w:rsid w:val="009106BF"/>
    <w:rsid w:val="00916159"/>
    <w:rsid w:val="009A62A9"/>
    <w:rsid w:val="00AE48FF"/>
    <w:rsid w:val="00B5619D"/>
    <w:rsid w:val="00B95159"/>
    <w:rsid w:val="00BC1B24"/>
    <w:rsid w:val="00C13621"/>
    <w:rsid w:val="00C8004E"/>
    <w:rsid w:val="00CB71F9"/>
    <w:rsid w:val="00CC3BFD"/>
    <w:rsid w:val="00CE05D7"/>
    <w:rsid w:val="00CF1D61"/>
    <w:rsid w:val="00D260C3"/>
    <w:rsid w:val="00D66E29"/>
    <w:rsid w:val="00DE06DB"/>
    <w:rsid w:val="00E36340"/>
    <w:rsid w:val="00E82EB1"/>
    <w:rsid w:val="00F272BD"/>
    <w:rsid w:val="00F37EB4"/>
    <w:rsid w:val="00F753AD"/>
    <w:rsid w:val="00F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46F30"/>
  <w15:docId w15:val="{CDF1C263-E10B-41C1-8466-555CF70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34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1"/>
      <w:ind w:right="44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0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6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0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6DB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340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E3634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2579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8C08-EA56-4B78-A945-6B52CE18FA1C}"/>
      </w:docPartPr>
      <w:docPartBody>
        <w:p w:rsidR="001654BA" w:rsidRDefault="00B05D03">
          <w:r w:rsidRPr="00DC354C">
            <w:rPr>
              <w:rStyle w:val="PlaceholderText"/>
              <w:lang w:val="zh-TW" w:bidi="zh-TW"/>
            </w:rPr>
            <w:t>點擊或輕觸此處輸入文字。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5F59-6A9E-4903-8578-6B37192B6C35}"/>
      </w:docPartPr>
      <w:docPartBody>
        <w:p w:rsidR="001654BA" w:rsidRDefault="00B05D03">
          <w:r w:rsidRPr="00DC354C">
            <w:rPr>
              <w:rStyle w:val="PlaceholderText"/>
              <w:lang w:val="zh-TW" w:bidi="zh-TW"/>
            </w:rPr>
            <w:t>點擊或輕觸輸入日期。</w:t>
          </w:r>
        </w:p>
      </w:docPartBody>
    </w:docPart>
    <w:docPart>
      <w:docPartPr>
        <w:name w:val="F23A99DA3A2E458EBCE173DF6A57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465BE-76B4-43B1-8729-9F6C5B7430BD}"/>
      </w:docPartPr>
      <w:docPartBody>
        <w:p w:rsidR="007F0D77" w:rsidRDefault="007F0D77" w:rsidP="007F0D77">
          <w:pPr>
            <w:pStyle w:val="F23A99DA3A2E458EBCE173DF6A573AFC"/>
          </w:pPr>
          <w:r w:rsidRPr="00DC354C">
            <w:rPr>
              <w:rStyle w:val="PlaceholderText"/>
              <w:lang w:val="zh-TW" w:bidi="zh-TW"/>
            </w:rPr>
            <w:t>點擊或輕觸此處輸入文字。</w:t>
          </w:r>
        </w:p>
      </w:docPartBody>
    </w:docPart>
    <w:docPart>
      <w:docPartPr>
        <w:name w:val="E35C4535A2EC4FEE88A0F7BD05C7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47A2-027E-4D2E-813A-3BE143222C09}"/>
      </w:docPartPr>
      <w:docPartBody>
        <w:p w:rsidR="007F0D77" w:rsidRDefault="007F0D77" w:rsidP="007F0D77">
          <w:pPr>
            <w:pStyle w:val="E35C4535A2EC4FEE88A0F7BD05C727FF"/>
          </w:pPr>
          <w:r w:rsidRPr="00DC354C">
            <w:rPr>
              <w:rStyle w:val="PlaceholderText"/>
              <w:lang w:val="zh-TW" w:bidi="zh-TW"/>
            </w:rPr>
            <w:t>點擊或輕觸此處輸入文字。</w:t>
          </w:r>
        </w:p>
      </w:docPartBody>
    </w:docPart>
    <w:docPart>
      <w:docPartPr>
        <w:name w:val="117EC254EEF644F18BE5E9DF227E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AE3C-3B4C-4E86-823C-35C2E29B68C7}"/>
      </w:docPartPr>
      <w:docPartBody>
        <w:p w:rsidR="007F0D77" w:rsidRDefault="007F0D77" w:rsidP="007F0D77">
          <w:pPr>
            <w:pStyle w:val="117EC254EEF644F18BE5E9DF227ED39D"/>
          </w:pPr>
          <w:r w:rsidRPr="00DC354C">
            <w:rPr>
              <w:rStyle w:val="PlaceholderText"/>
              <w:lang w:val="zh-TW" w:bidi="zh-TW"/>
            </w:rPr>
            <w:t>點擊或輕觸此處輸入文字。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03"/>
    <w:rsid w:val="001654BA"/>
    <w:rsid w:val="001901FD"/>
    <w:rsid w:val="00637740"/>
    <w:rsid w:val="00751C98"/>
    <w:rsid w:val="007F0D77"/>
    <w:rsid w:val="008B5213"/>
    <w:rsid w:val="008D093A"/>
    <w:rsid w:val="008E6264"/>
    <w:rsid w:val="00916159"/>
    <w:rsid w:val="00AE48FF"/>
    <w:rsid w:val="00B05D03"/>
    <w:rsid w:val="00BC1B24"/>
    <w:rsid w:val="00CE05D7"/>
    <w:rsid w:val="00DB471D"/>
    <w:rsid w:val="00E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C98"/>
    <w:rPr>
      <w:color w:val="666666"/>
    </w:rPr>
  </w:style>
  <w:style w:type="paragraph" w:customStyle="1" w:styleId="2966DED4BDED4F2584F08EA4EA0A72C6">
    <w:name w:val="2966DED4BDED4F2584F08EA4EA0A72C6"/>
    <w:rsid w:val="00B05D03"/>
  </w:style>
  <w:style w:type="paragraph" w:customStyle="1" w:styleId="F23A99DA3A2E458EBCE173DF6A573AFC">
    <w:name w:val="F23A99DA3A2E458EBCE173DF6A573AFC"/>
    <w:rsid w:val="007F0D77"/>
    <w:rPr>
      <w:lang w:bidi="ar-SA"/>
    </w:rPr>
  </w:style>
  <w:style w:type="paragraph" w:customStyle="1" w:styleId="E35C4535A2EC4FEE88A0F7BD05C727FF">
    <w:name w:val="E35C4535A2EC4FEE88A0F7BD05C727FF"/>
    <w:rsid w:val="007F0D77"/>
    <w:rPr>
      <w:lang w:bidi="ar-SA"/>
    </w:rPr>
  </w:style>
  <w:style w:type="paragraph" w:customStyle="1" w:styleId="117EC254EEF644F18BE5E9DF227ED39D">
    <w:name w:val="117EC254EEF644F18BE5E9DF227ED39D"/>
    <w:rsid w:val="007F0D77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B8AA3-6C27-4AD1-B8FB-05EBFAFE18CE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customXml/itemProps2.xml><?xml version="1.0" encoding="utf-8"?>
<ds:datastoreItem xmlns:ds="http://schemas.openxmlformats.org/officeDocument/2006/customXml" ds:itemID="{E9FA86BF-35D3-4769-8C63-1A21ADA0F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937B7-FE6F-469D-996F-D194E610A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399</Characters>
  <Application>Microsoft Office Word</Application>
  <DocSecurity>0</DocSecurity>
  <Lines>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Notice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Notice</dc:title>
  <dc:creator>Behavorial Health Oversight and Monitoring Division</dc:creator>
  <cp:keywords>WCAG 2.0</cp:keywords>
  <cp:lastModifiedBy>3250</cp:lastModifiedBy>
  <cp:revision>6</cp:revision>
  <dcterms:created xsi:type="dcterms:W3CDTF">2025-07-23T19:19:00Z</dcterms:created>
  <dcterms:modified xsi:type="dcterms:W3CDTF">2025-07-24T06:17:00Z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2025-05-08T00:00:00Z</vt:filetime>
  </property>
  <property fmtid="{D5CDD505-2E9C-101B-9397-08002B2CF9AE}" pid="5" name="MSIP_Label_34720645-5fdd-4302-8e87-9becee4e5aa1_Enabled">
    <vt:lpwstr>true</vt:lpwstr>
  </property>
  <property fmtid="{D5CDD505-2E9C-101B-9397-08002B2CF9AE}" pid="6" name="MSIP_Label_34720645-5fdd-4302-8e87-9becee4e5aa1_Method">
    <vt:lpwstr>Standard</vt:lpwstr>
  </property>
  <property fmtid="{D5CDD505-2E9C-101B-9397-08002B2CF9AE}" pid="7" name="MSIP_Label_34720645-5fdd-4302-8e87-9becee4e5aa1_SiteId">
    <vt:lpwstr>265c2dcd-2a6e-43aa-b2e8-26421a8c8526</vt:lpwstr>
  </property>
  <property fmtid="{D5CDD505-2E9C-101B-9397-08002B2CF9AE}" pid="8" name="Producer">
    <vt:lpwstr>Equidox 7</vt:lpwstr>
  </property>
  <property fmtid="{D5CDD505-2E9C-101B-9397-08002B2CF9AE}" pid="9" name="ContentTypeId">
    <vt:lpwstr>0x01010027B0F331886D7E47AF89E3E4E7DAE1D1</vt:lpwstr>
  </property>
</Properties>
</file>