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46F34" w14:textId="37FCB852" w:rsidR="002A7B9E" w:rsidRPr="0042782A" w:rsidRDefault="00B95159" w:rsidP="00EF7180">
      <w:pPr>
        <w:bidi/>
        <w:spacing w:line="264" w:lineRule="auto"/>
        <w:ind w:left="3" w:right="356"/>
        <w:jc w:val="center"/>
        <w:rPr>
          <w:b/>
          <w:sz w:val="28"/>
          <w:szCs w:val="28"/>
        </w:rPr>
      </w:pPr>
      <w:bookmarkStart w:id="0" w:name="_Hlk201048601"/>
      <w:r w:rsidRPr="0042782A">
        <w:rPr>
          <w:b/>
          <w:bCs/>
          <w:sz w:val="28"/>
          <w:szCs w:val="28"/>
          <w:rtl/>
          <w:lang w:eastAsia="ar" w:bidi="ar-MA"/>
        </w:rPr>
        <w:t>إشعار تحديد رفض الاستحقاق</w:t>
      </w:r>
    </w:p>
    <w:p w14:paraId="77046F35" w14:textId="0AC95940" w:rsidR="002A7B9E" w:rsidRPr="0042782A" w:rsidRDefault="00B95159" w:rsidP="0042782A">
      <w:pPr>
        <w:bidi/>
        <w:spacing w:line="264" w:lineRule="auto"/>
        <w:ind w:right="356"/>
        <w:jc w:val="center"/>
        <w:rPr>
          <w:b/>
          <w:sz w:val="24"/>
        </w:rPr>
      </w:pPr>
      <w:bookmarkStart w:id="1" w:name="About_Your_Treatment_Request"/>
      <w:bookmarkEnd w:id="1"/>
      <w:r w:rsidRPr="0042782A">
        <w:rPr>
          <w:b/>
          <w:bCs/>
          <w:sz w:val="24"/>
          <w:szCs w:val="24"/>
          <w:rtl/>
          <w:lang w:eastAsia="ar" w:bidi="ar-MA"/>
        </w:rPr>
        <w:t>حول طلب العلاج الخاص بك إشعار الوصول في الوقت المناسب</w:t>
      </w:r>
    </w:p>
    <w:p w14:paraId="77046F36" w14:textId="77777777" w:rsidR="002A7B9E" w:rsidRPr="0042782A" w:rsidRDefault="002A7B9E" w:rsidP="0042782A">
      <w:pPr>
        <w:pStyle w:val="BodyText"/>
        <w:bidi/>
        <w:spacing w:before="253" w:line="264" w:lineRule="auto"/>
        <w:rPr>
          <w:b/>
        </w:rPr>
      </w:pPr>
    </w:p>
    <w:bookmarkStart w:id="2" w:name="[Date]" w:displacedByCustomXml="next"/>
    <w:bookmarkEnd w:id="2" w:displacedByCustomXml="next"/>
    <w:sdt>
      <w:sdtPr>
        <w:rPr>
          <w:i/>
          <w:spacing w:val="-2"/>
          <w:sz w:val="24"/>
          <w:szCs w:val="24"/>
          <w:highlight w:val="lightGray"/>
          <w:rtl/>
        </w:rPr>
        <w:id w:val="1447346967"/>
        <w:placeholder>
          <w:docPart w:val="DefaultPlaceholder_-1854013437"/>
        </w:placeholder>
        <w:date>
          <w:dateFormat w:val="M/d/yyyy"/>
          <w:lid w:val="en-US"/>
          <w:storeMappedDataAs w:val="dateTime"/>
          <w:calendar w:val="gregorian"/>
        </w:date>
      </w:sdtPr>
      <w:sdtContent>
        <w:p w14:paraId="77046F37" w14:textId="427CCC24" w:rsidR="002A7B9E" w:rsidRPr="0042782A" w:rsidRDefault="00F84070" w:rsidP="0042782A">
          <w:pPr>
            <w:bidi/>
            <w:spacing w:line="264" w:lineRule="auto"/>
            <w:rPr>
              <w:i/>
              <w:sz w:val="24"/>
              <w:szCs w:val="24"/>
            </w:rPr>
          </w:pPr>
          <w:r w:rsidRPr="0042782A">
            <w:rPr>
              <w:i/>
              <w:iCs/>
              <w:spacing w:val="-2"/>
              <w:sz w:val="24"/>
              <w:szCs w:val="24"/>
              <w:highlight w:val="lightGray"/>
              <w:rtl/>
              <w:lang w:eastAsia="ar" w:bidi="ar-MA"/>
            </w:rPr>
            <w:t>التاريخ</w:t>
          </w:r>
        </w:p>
      </w:sdtContent>
    </w:sdt>
    <w:p w14:paraId="77046F38" w14:textId="77777777" w:rsidR="002A7B9E" w:rsidRPr="0042782A" w:rsidRDefault="002A7B9E" w:rsidP="0042782A">
      <w:pPr>
        <w:pStyle w:val="BodyText"/>
        <w:bidi/>
        <w:spacing w:before="254" w:line="264" w:lineRule="auto"/>
        <w:rPr>
          <w:i/>
        </w:rPr>
      </w:pPr>
    </w:p>
    <w:bookmarkStart w:id="3" w:name="[Member’s_Name]_____[Treating_Provider’s"/>
    <w:bookmarkEnd w:id="3"/>
    <w:p w14:paraId="77046F39" w14:textId="3C075157" w:rsidR="002A7B9E" w:rsidRPr="0042782A" w:rsidRDefault="00000000" w:rsidP="0042782A">
      <w:pPr>
        <w:tabs>
          <w:tab w:val="left" w:pos="5042"/>
        </w:tabs>
        <w:bidi/>
        <w:spacing w:line="264" w:lineRule="auto"/>
        <w:rPr>
          <w:i/>
          <w:sz w:val="24"/>
          <w:szCs w:val="24"/>
        </w:rPr>
      </w:pPr>
      <w:sdt>
        <w:sdtPr>
          <w:rPr>
            <w:i/>
            <w:sz w:val="24"/>
            <w:szCs w:val="24"/>
            <w:highlight w:val="lightGray"/>
            <w:rtl/>
          </w:rPr>
          <w:id w:val="236975591"/>
          <w:placeholder>
            <w:docPart w:val="DefaultPlaceholder_-1854013440"/>
          </w:placeholder>
          <w:text/>
        </w:sdtPr>
        <w:sdtContent>
          <w:r w:rsidR="004217C0" w:rsidRPr="0042782A">
            <w:rPr>
              <w:i/>
              <w:iCs/>
              <w:sz w:val="24"/>
              <w:szCs w:val="24"/>
              <w:highlight w:val="lightGray"/>
              <w:rtl/>
              <w:lang w:eastAsia="ar" w:bidi="ar-MA"/>
            </w:rPr>
            <w:t>اسم العضو</w:t>
          </w:r>
        </w:sdtContent>
      </w:sdt>
      <w:r w:rsidR="004217C0" w:rsidRPr="0042782A">
        <w:rPr>
          <w:i/>
          <w:iCs/>
          <w:sz w:val="24"/>
          <w:szCs w:val="24"/>
          <w:rtl/>
          <w:lang w:eastAsia="ar" w:bidi="ar-MA"/>
        </w:rPr>
        <w:tab/>
      </w:r>
      <w:sdt>
        <w:sdtPr>
          <w:rPr>
            <w:i/>
            <w:sz w:val="24"/>
            <w:szCs w:val="24"/>
            <w:highlight w:val="lightGray"/>
            <w:rtl/>
          </w:rPr>
          <w:id w:val="-7372169"/>
          <w:placeholder>
            <w:docPart w:val="DefaultPlaceholder_-1854013440"/>
          </w:placeholder>
          <w:text/>
        </w:sdtPr>
        <w:sdtContent>
          <w:r w:rsidR="004217C0" w:rsidRPr="0042782A">
            <w:rPr>
              <w:i/>
              <w:iCs/>
              <w:sz w:val="24"/>
              <w:szCs w:val="24"/>
              <w:highlight w:val="lightGray"/>
              <w:rtl/>
              <w:lang w:eastAsia="ar" w:bidi="ar-MA"/>
            </w:rPr>
            <w:t>اسم مقدم العلاج</w:t>
          </w:r>
        </w:sdtContent>
      </w:sdt>
    </w:p>
    <w:p w14:paraId="77046F3A" w14:textId="74A33BAC" w:rsidR="002A7B9E" w:rsidRPr="0042782A" w:rsidRDefault="00000000" w:rsidP="0042782A">
      <w:pPr>
        <w:tabs>
          <w:tab w:val="left" w:pos="5042"/>
        </w:tabs>
        <w:bidi/>
        <w:spacing w:line="264" w:lineRule="auto"/>
        <w:rPr>
          <w:i/>
          <w:sz w:val="24"/>
          <w:szCs w:val="24"/>
        </w:rPr>
      </w:pPr>
      <w:sdt>
        <w:sdtPr>
          <w:rPr>
            <w:i/>
            <w:spacing w:val="-2"/>
            <w:sz w:val="24"/>
            <w:szCs w:val="24"/>
            <w:highlight w:val="lightGray"/>
            <w:rtl/>
          </w:rPr>
          <w:id w:val="-1394811200"/>
          <w:placeholder>
            <w:docPart w:val="DefaultPlaceholder_-1854013440"/>
          </w:placeholder>
          <w:text/>
        </w:sdtPr>
        <w:sdtContent>
          <w:r w:rsidR="004217C0" w:rsidRPr="0042782A">
            <w:rPr>
              <w:i/>
              <w:iCs/>
              <w:spacing w:val="-2"/>
              <w:sz w:val="24"/>
              <w:szCs w:val="24"/>
              <w:highlight w:val="lightGray"/>
              <w:rtl/>
              <w:lang w:eastAsia="ar" w:bidi="ar-MA"/>
            </w:rPr>
            <w:t>العنوان</w:t>
          </w:r>
        </w:sdtContent>
      </w:sdt>
      <w:r w:rsidR="004217C0" w:rsidRPr="0042782A">
        <w:rPr>
          <w:i/>
          <w:iCs/>
          <w:sz w:val="24"/>
          <w:szCs w:val="24"/>
          <w:rtl/>
          <w:lang w:eastAsia="ar" w:bidi="ar-MA"/>
        </w:rPr>
        <w:tab/>
      </w:r>
      <w:sdt>
        <w:sdtPr>
          <w:rPr>
            <w:i/>
            <w:spacing w:val="-2"/>
            <w:sz w:val="24"/>
            <w:szCs w:val="24"/>
            <w:highlight w:val="lightGray"/>
            <w:rtl/>
          </w:rPr>
          <w:id w:val="1785307988"/>
          <w:placeholder>
            <w:docPart w:val="DefaultPlaceholder_-1854013440"/>
          </w:placeholder>
          <w:text/>
        </w:sdtPr>
        <w:sdtContent>
          <w:r w:rsidR="004217C0" w:rsidRPr="0042782A">
            <w:rPr>
              <w:i/>
              <w:iCs/>
              <w:spacing w:val="-2"/>
              <w:sz w:val="24"/>
              <w:szCs w:val="24"/>
              <w:highlight w:val="lightGray"/>
              <w:rtl/>
              <w:lang w:eastAsia="ar" w:bidi="ar-MA"/>
            </w:rPr>
            <w:t>العنوان</w:t>
          </w:r>
        </w:sdtContent>
      </w:sdt>
    </w:p>
    <w:p w14:paraId="77046F3B" w14:textId="24470700" w:rsidR="002A7B9E" w:rsidRPr="0042782A" w:rsidRDefault="00000000" w:rsidP="0042782A">
      <w:pPr>
        <w:tabs>
          <w:tab w:val="left" w:pos="5042"/>
        </w:tabs>
        <w:bidi/>
        <w:spacing w:line="264" w:lineRule="auto"/>
        <w:rPr>
          <w:i/>
          <w:sz w:val="24"/>
          <w:szCs w:val="24"/>
        </w:rPr>
      </w:pPr>
      <w:sdt>
        <w:sdtPr>
          <w:rPr>
            <w:i/>
            <w:sz w:val="24"/>
            <w:szCs w:val="24"/>
            <w:highlight w:val="lightGray"/>
            <w:rtl/>
          </w:rPr>
          <w:id w:val="-1306851126"/>
          <w:placeholder>
            <w:docPart w:val="DefaultPlaceholder_-1854013440"/>
          </w:placeholder>
          <w:text/>
        </w:sdtPr>
        <w:sdtContent>
          <w:r w:rsidR="004217C0" w:rsidRPr="0042782A">
            <w:rPr>
              <w:i/>
              <w:iCs/>
              <w:sz w:val="24"/>
              <w:szCs w:val="24"/>
              <w:highlight w:val="lightGray"/>
              <w:rtl/>
              <w:lang w:eastAsia="ar" w:bidi="ar-MA"/>
            </w:rPr>
            <w:t>الرمز البريدي للمدينة والولاية</w:t>
          </w:r>
        </w:sdtContent>
      </w:sdt>
      <w:r w:rsidR="004217C0" w:rsidRPr="0042782A">
        <w:rPr>
          <w:i/>
          <w:iCs/>
          <w:sz w:val="24"/>
          <w:szCs w:val="24"/>
          <w:rtl/>
          <w:lang w:eastAsia="ar" w:bidi="ar-MA"/>
        </w:rPr>
        <w:tab/>
      </w:r>
      <w:sdt>
        <w:sdtPr>
          <w:rPr>
            <w:i/>
            <w:sz w:val="24"/>
            <w:szCs w:val="24"/>
            <w:highlight w:val="lightGray"/>
            <w:rtl/>
          </w:rPr>
          <w:id w:val="-1480002629"/>
          <w:placeholder>
            <w:docPart w:val="DefaultPlaceholder_-1854013440"/>
          </w:placeholder>
          <w:text/>
        </w:sdtPr>
        <w:sdtContent>
          <w:r w:rsidR="004217C0" w:rsidRPr="0042782A">
            <w:rPr>
              <w:i/>
              <w:iCs/>
              <w:sz w:val="24"/>
              <w:szCs w:val="24"/>
              <w:highlight w:val="lightGray"/>
              <w:rtl/>
              <w:lang w:eastAsia="ar" w:bidi="ar-MA"/>
            </w:rPr>
            <w:t>الرمز البريدي للمدينة والولاية</w:t>
          </w:r>
        </w:sdtContent>
      </w:sdt>
    </w:p>
    <w:p w14:paraId="77046F3C" w14:textId="77777777" w:rsidR="002A7B9E" w:rsidRPr="0042782A" w:rsidRDefault="002A7B9E" w:rsidP="0042782A">
      <w:pPr>
        <w:pStyle w:val="BodyText"/>
        <w:bidi/>
        <w:spacing w:before="253" w:line="264" w:lineRule="auto"/>
        <w:rPr>
          <w:i/>
        </w:rPr>
      </w:pPr>
    </w:p>
    <w:p w14:paraId="77046F3D" w14:textId="6F7DCEBA" w:rsidR="002A7B9E" w:rsidRPr="0042782A" w:rsidRDefault="00B95159" w:rsidP="0042782A">
      <w:pPr>
        <w:tabs>
          <w:tab w:val="left" w:pos="720"/>
        </w:tabs>
        <w:bidi/>
        <w:spacing w:line="264" w:lineRule="auto"/>
        <w:rPr>
          <w:i/>
          <w:sz w:val="24"/>
          <w:szCs w:val="24"/>
        </w:rPr>
      </w:pPr>
      <w:bookmarkStart w:id="4" w:name="RE:_[Service_requested]"/>
      <w:bookmarkEnd w:id="4"/>
      <w:r w:rsidRPr="0042782A">
        <w:rPr>
          <w:b/>
          <w:bCs/>
          <w:spacing w:val="-5"/>
          <w:sz w:val="24"/>
          <w:szCs w:val="24"/>
          <w:rtl/>
          <w:lang w:eastAsia="ar" w:bidi="ar-MA"/>
        </w:rPr>
        <w:t>رد على:</w:t>
      </w:r>
      <w:r w:rsidRPr="0042782A">
        <w:rPr>
          <w:b/>
          <w:bCs/>
          <w:spacing w:val="-5"/>
          <w:sz w:val="24"/>
          <w:szCs w:val="24"/>
          <w:rtl/>
          <w:lang w:eastAsia="ar" w:bidi="ar-MA"/>
        </w:rPr>
        <w:tab/>
      </w:r>
      <w:sdt>
        <w:sdtPr>
          <w:rPr>
            <w:i/>
            <w:sz w:val="24"/>
            <w:szCs w:val="24"/>
            <w:highlight w:val="lightGray"/>
            <w:rtl/>
          </w:rPr>
          <w:id w:val="-1864348305"/>
          <w:placeholder>
            <w:docPart w:val="DefaultPlaceholder_-1854013440"/>
          </w:placeholder>
          <w:text/>
        </w:sdtPr>
        <w:sdtContent>
          <w:r w:rsidRPr="0042782A">
            <w:rPr>
              <w:i/>
              <w:iCs/>
              <w:sz w:val="24"/>
              <w:szCs w:val="24"/>
              <w:highlight w:val="lightGray"/>
              <w:rtl/>
              <w:lang w:eastAsia="ar" w:bidi="ar-MA"/>
            </w:rPr>
            <w:t>الخدمة المطلوبة</w:t>
          </w:r>
        </w:sdtContent>
      </w:sdt>
    </w:p>
    <w:p w14:paraId="77046F3E" w14:textId="568F25CD" w:rsidR="002A7B9E" w:rsidRPr="0042782A" w:rsidRDefault="00000000" w:rsidP="0042782A">
      <w:pPr>
        <w:bidi/>
        <w:spacing w:before="266" w:line="264" w:lineRule="auto"/>
        <w:ind w:right="477"/>
        <w:rPr>
          <w:i/>
          <w:sz w:val="24"/>
          <w:szCs w:val="24"/>
        </w:rPr>
      </w:pPr>
      <w:sdt>
        <w:sdtPr>
          <w:rPr>
            <w:i/>
            <w:sz w:val="24"/>
            <w:szCs w:val="24"/>
            <w:highlight w:val="lightGray"/>
            <w:rtl/>
          </w:rPr>
          <w:id w:val="1050723177"/>
          <w:placeholder>
            <w:docPart w:val="DefaultPlaceholder_-1854013440"/>
          </w:placeholder>
          <w:text/>
        </w:sdtPr>
        <w:sdtContent>
          <w:r w:rsidR="00F84070" w:rsidRPr="0042782A">
            <w:rPr>
              <w:i/>
              <w:iCs/>
              <w:sz w:val="24"/>
              <w:szCs w:val="24"/>
              <w:highlight w:val="lightGray"/>
              <w:rtl/>
              <w:lang w:eastAsia="ar" w:bidi="ar-MA"/>
            </w:rPr>
            <w:t>أنت أو مقدم الخدمة الخاص بك –اسم مقدم الخدمة</w:t>
          </w:r>
        </w:sdtContent>
      </w:sdt>
      <w:r w:rsidR="00B95159" w:rsidRPr="0042782A">
        <w:rPr>
          <w:sz w:val="24"/>
          <w:szCs w:val="24"/>
          <w:rtl/>
          <w:lang w:eastAsia="ar" w:bidi="ar-MA"/>
        </w:rPr>
        <w:t xml:space="preserve"> قد طلبتم من </w:t>
      </w:r>
      <w:sdt>
        <w:sdtPr>
          <w:rPr>
            <w:i/>
            <w:sz w:val="24"/>
            <w:szCs w:val="24"/>
            <w:highlight w:val="lightGray"/>
            <w:rtl/>
          </w:rPr>
          <w:id w:val="1100676908"/>
          <w:placeholder>
            <w:docPart w:val="DefaultPlaceholder_-1854013440"/>
          </w:placeholder>
          <w:text/>
        </w:sdtPr>
        <w:sdtContent>
          <w:r w:rsidR="00F84070" w:rsidRPr="0042782A">
            <w:rPr>
              <w:i/>
              <w:iCs/>
              <w:sz w:val="24"/>
              <w:szCs w:val="24"/>
              <w:highlight w:val="lightGray"/>
              <w:rtl/>
              <w:lang w:eastAsia="ar" w:bidi="ar-MA"/>
            </w:rPr>
            <w:t>الخطة</w:t>
          </w:r>
        </w:sdtContent>
      </w:sdt>
      <w:r w:rsidR="00B95159" w:rsidRPr="0042782A">
        <w:rPr>
          <w:sz w:val="24"/>
          <w:szCs w:val="24"/>
          <w:rtl/>
          <w:lang w:eastAsia="ar" w:bidi="ar-MA"/>
        </w:rPr>
        <w:t xml:space="preserve"> التأمينية الحصول على أو الموافقة على </w:t>
      </w:r>
      <w:sdt>
        <w:sdtPr>
          <w:rPr>
            <w:i/>
            <w:sz w:val="24"/>
            <w:szCs w:val="24"/>
            <w:highlight w:val="lightGray"/>
            <w:rtl/>
          </w:rPr>
          <w:id w:val="-1694995126"/>
          <w:placeholder>
            <w:docPart w:val="DefaultPlaceholder_-1854013440"/>
          </w:placeholder>
          <w:text/>
        </w:sdtPr>
        <w:sdtContent>
          <w:r w:rsidR="00B95159" w:rsidRPr="0042782A">
            <w:rPr>
              <w:i/>
              <w:iCs/>
              <w:sz w:val="24"/>
              <w:szCs w:val="24"/>
              <w:highlight w:val="lightGray"/>
              <w:rtl/>
              <w:lang w:eastAsia="ar" w:bidi="ar-MA"/>
            </w:rPr>
            <w:t>الخدمة المطلوبة</w:t>
          </w:r>
        </w:sdtContent>
      </w:sdt>
      <w:r w:rsidR="00B95159" w:rsidRPr="0042782A">
        <w:rPr>
          <w:sz w:val="24"/>
          <w:szCs w:val="24"/>
          <w:rtl/>
          <w:lang w:eastAsia="ar" w:bidi="ar-MA"/>
        </w:rPr>
        <w:t xml:space="preserve">. لم يوفر </w:t>
      </w:r>
      <w:sdt>
        <w:sdtPr>
          <w:rPr>
            <w:i/>
            <w:sz w:val="24"/>
            <w:szCs w:val="24"/>
            <w:highlight w:val="lightGray"/>
            <w:rtl/>
          </w:rPr>
          <w:id w:val="2129575918"/>
          <w:placeholder>
            <w:docPart w:val="DefaultPlaceholder_-1854013440"/>
          </w:placeholder>
          <w:text/>
        </w:sdtPr>
        <w:sdtContent>
          <w:r w:rsidR="00B95159" w:rsidRPr="0042782A">
            <w:rPr>
              <w:i/>
              <w:iCs/>
              <w:sz w:val="24"/>
              <w:szCs w:val="24"/>
              <w:highlight w:val="lightGray"/>
              <w:rtl/>
              <w:lang w:eastAsia="ar" w:bidi="ar-MA"/>
            </w:rPr>
            <w:t>اسم مقدم الطلب</w:t>
          </w:r>
        </w:sdtContent>
      </w:sdt>
      <w:r w:rsidR="00B95159" w:rsidRPr="0042782A">
        <w:rPr>
          <w:sz w:val="24"/>
          <w:szCs w:val="24"/>
          <w:rtl/>
          <w:lang w:eastAsia="ar" w:bidi="ar-MA"/>
        </w:rPr>
        <w:t xml:space="preserve"> الخدمات خلال </w:t>
      </w:r>
      <w:sdt>
        <w:sdtPr>
          <w:rPr>
            <w:i/>
            <w:sz w:val="24"/>
            <w:szCs w:val="24"/>
            <w:highlight w:val="lightGray"/>
            <w:rtl/>
          </w:rPr>
          <w:id w:val="1367028399"/>
          <w:placeholder>
            <w:docPart w:val="DefaultPlaceholder_-1854013440"/>
          </w:placeholder>
          <w:text/>
        </w:sdtPr>
        <w:sdtContent>
          <w:r w:rsidR="00B95159" w:rsidRPr="0042782A">
            <w:rPr>
              <w:i/>
              <w:iCs/>
              <w:sz w:val="24"/>
              <w:szCs w:val="24"/>
              <w:highlight w:val="lightGray"/>
              <w:rtl/>
              <w:lang w:eastAsia="ar" w:bidi="ar-MA"/>
            </w:rPr>
            <w:t>عدد</w:t>
          </w:r>
        </w:sdtContent>
      </w:sdt>
      <w:r w:rsidR="00B95159" w:rsidRPr="0042782A">
        <w:rPr>
          <w:sz w:val="24"/>
          <w:szCs w:val="24"/>
          <w:rtl/>
          <w:lang w:eastAsia="ar" w:bidi="ar-MA"/>
        </w:rPr>
        <w:t xml:space="preserve"> أيام عمل. تُظهر سجلاتنا أنك طلبت الخدمة (الخدمات)، أو تم طلب الخدمة (الخدمات) نيابةً عنك في </w:t>
      </w:r>
      <w:sdt>
        <w:sdtPr>
          <w:rPr>
            <w:i/>
            <w:sz w:val="24"/>
            <w:szCs w:val="24"/>
            <w:highlight w:val="lightGray"/>
            <w:rtl/>
          </w:rPr>
          <w:id w:val="136227217"/>
          <w:placeholder>
            <w:docPart w:val="DefaultPlaceholder_-1854013437"/>
          </w:placeholder>
          <w:date>
            <w:dateFormat w:val="M/d/yyyy"/>
            <w:lid w:val="en-US"/>
            <w:storeMappedDataAs w:val="dateTime"/>
            <w:calendar w:val="gregorian"/>
          </w:date>
        </w:sdtPr>
        <w:sdtContent>
          <w:r w:rsidR="001C0519" w:rsidRPr="0042782A">
            <w:rPr>
              <w:i/>
              <w:iCs/>
              <w:sz w:val="24"/>
              <w:szCs w:val="24"/>
              <w:highlight w:val="lightGray"/>
              <w:rtl/>
              <w:lang w:eastAsia="ar" w:bidi="ar-MA"/>
            </w:rPr>
            <w:t>تاريخ الطلب</w:t>
          </w:r>
        </w:sdtContent>
      </w:sdt>
      <w:r w:rsidR="00B95159" w:rsidRPr="0042782A">
        <w:rPr>
          <w:i/>
          <w:iCs/>
          <w:spacing w:val="-2"/>
          <w:sz w:val="24"/>
          <w:szCs w:val="24"/>
          <w:rtl/>
          <w:lang w:eastAsia="ar" w:bidi="ar-MA"/>
        </w:rPr>
        <w:t>.</w:t>
      </w:r>
    </w:p>
    <w:p w14:paraId="77046F3F" w14:textId="26B9873E" w:rsidR="002A7B9E" w:rsidRPr="0042782A" w:rsidRDefault="00B95159" w:rsidP="0042782A">
      <w:pPr>
        <w:pStyle w:val="BodyText"/>
        <w:bidi/>
        <w:spacing w:before="274" w:line="264" w:lineRule="auto"/>
      </w:pPr>
      <w:r w:rsidRPr="0042782A">
        <w:rPr>
          <w:rtl/>
          <w:lang w:eastAsia="ar" w:bidi="ar-MA"/>
        </w:rPr>
        <w:t>نعتذر عن التأخير في تقديم الخدمات في الوقت المناسب. نعمل على تنفيذ طلبك وسنوفر</w:t>
      </w:r>
      <w:sdt>
        <w:sdtPr>
          <w:rPr>
            <w:i/>
            <w:highlight w:val="lightGray"/>
            <w:rtl/>
          </w:rPr>
          <w:id w:val="1829479301"/>
          <w:placeholder>
            <w:docPart w:val="DefaultPlaceholder_-1854013440"/>
          </w:placeholder>
          <w:text/>
        </w:sdtPr>
        <w:sdtContent>
          <w:r w:rsidRPr="0042782A">
            <w:rPr>
              <w:i/>
              <w:iCs/>
              <w:highlight w:val="lightGray"/>
              <w:rtl/>
              <w:lang w:eastAsia="ar" w:bidi="ar-MA"/>
            </w:rPr>
            <w:t xml:space="preserve"> الخدمة المطلوبة</w:t>
          </w:r>
        </w:sdtContent>
      </w:sdt>
      <w:r w:rsidRPr="0042782A">
        <w:rPr>
          <w:rtl/>
          <w:lang w:eastAsia="ar" w:bidi="ar-MA"/>
        </w:rPr>
        <w:t xml:space="preserve"> قريبًا.</w:t>
      </w:r>
    </w:p>
    <w:p w14:paraId="77046F40" w14:textId="77777777" w:rsidR="002A7B9E" w:rsidRPr="0042782A" w:rsidRDefault="00B95159" w:rsidP="0042782A">
      <w:pPr>
        <w:pStyle w:val="BodyText"/>
        <w:bidi/>
        <w:spacing w:before="274" w:line="264" w:lineRule="auto"/>
        <w:ind w:right="363"/>
      </w:pPr>
      <w:r w:rsidRPr="0042782A">
        <w:rPr>
          <w:rtl/>
          <w:lang w:eastAsia="ar" w:bidi="ar-MA"/>
        </w:rPr>
        <w:t>يحق لك تقديم استئناف لهذا القرار. يحتوي المرفق "حقوقك" على معلومات عن كيفية تقديم استئناف. كما يوضح أيضًا أين يُمكنك الحصول على المساعدة في استئنافك. هذا يعني أيضًا الحصول على المساعدة القانونية المجانية. نشجعك على إرسال أي معلومات أو مستندات قد تساعد في دعم استئنافك. يوضح المرفق "حقوقك" المواعيد النهائية التي يجب اتباعها عند تقديم طلب الاستئناف.</w:t>
      </w:r>
    </w:p>
    <w:p w14:paraId="77046F41" w14:textId="1EF7B238" w:rsidR="002A7B9E" w:rsidRPr="0042782A" w:rsidRDefault="00B95159" w:rsidP="0042782A">
      <w:pPr>
        <w:bidi/>
        <w:spacing w:before="269" w:line="264" w:lineRule="auto"/>
        <w:ind w:right="477"/>
        <w:rPr>
          <w:sz w:val="24"/>
          <w:szCs w:val="24"/>
        </w:rPr>
      </w:pPr>
      <w:r w:rsidRPr="0042782A">
        <w:rPr>
          <w:sz w:val="24"/>
          <w:szCs w:val="24"/>
          <w:rtl/>
          <w:lang w:eastAsia="ar" w:bidi="ar-MA"/>
        </w:rPr>
        <w:t xml:space="preserve">يمكن </w:t>
      </w:r>
      <w:sdt>
        <w:sdtPr>
          <w:rPr>
            <w:i/>
            <w:sz w:val="24"/>
            <w:szCs w:val="24"/>
            <w:highlight w:val="lightGray"/>
            <w:rtl/>
          </w:rPr>
          <w:id w:val="422533950"/>
          <w:placeholder>
            <w:docPart w:val="E35C4535A2EC4FEE88A0F7BD05C727FF"/>
          </w:placeholder>
          <w:text/>
        </w:sdtPr>
        <w:sdtContent>
          <w:r w:rsidR="001C0519" w:rsidRPr="0042782A">
            <w:rPr>
              <w:i/>
              <w:iCs/>
              <w:sz w:val="24"/>
              <w:szCs w:val="24"/>
              <w:highlight w:val="lightGray"/>
              <w:rtl/>
              <w:lang w:eastAsia="ar" w:bidi="ar-MA"/>
            </w:rPr>
            <w:t>للخطة</w:t>
          </w:r>
        </w:sdtContent>
      </w:sdt>
      <w:r w:rsidRPr="0042782A">
        <w:rPr>
          <w:sz w:val="24"/>
          <w:szCs w:val="24"/>
          <w:rtl/>
          <w:lang w:eastAsia="ar" w:bidi="ar-MA"/>
        </w:rPr>
        <w:t xml:space="preserve"> مساعدتك في أي أسئلة لديك بخصوص هذا الإشعار. للمساعدة، يمكنك الاتصال </w:t>
      </w:r>
      <w:sdt>
        <w:sdtPr>
          <w:rPr>
            <w:i/>
            <w:sz w:val="24"/>
            <w:szCs w:val="24"/>
            <w:highlight w:val="lightGray"/>
            <w:rtl/>
          </w:rPr>
          <w:id w:val="837426258"/>
          <w:placeholder>
            <w:docPart w:val="117EC254EEF644F18BE5E9DF227ED39D"/>
          </w:placeholder>
          <w:text/>
        </w:sdtPr>
        <w:sdtContent>
          <w:r w:rsidR="001C0519" w:rsidRPr="0042782A">
            <w:rPr>
              <w:i/>
              <w:iCs/>
              <w:sz w:val="24"/>
              <w:szCs w:val="24"/>
              <w:highlight w:val="lightGray"/>
              <w:rtl/>
              <w:lang w:eastAsia="ar" w:bidi="ar-MA"/>
            </w:rPr>
            <w:t>بالخطة</w:t>
          </w:r>
        </w:sdtContent>
      </w:sdt>
      <w:r w:rsidRPr="0042782A">
        <w:rPr>
          <w:sz w:val="24"/>
          <w:szCs w:val="24"/>
          <w:rtl/>
          <w:lang w:eastAsia="ar" w:bidi="ar-MA"/>
        </w:rPr>
        <w:t xml:space="preserve"> خلال </w:t>
      </w:r>
      <w:sdt>
        <w:sdtPr>
          <w:rPr>
            <w:i/>
            <w:sz w:val="24"/>
            <w:szCs w:val="24"/>
            <w:highlight w:val="lightGray"/>
            <w:rtl/>
          </w:rPr>
          <w:id w:val="-2092700203"/>
          <w:placeholder>
            <w:docPart w:val="DefaultPlaceholder_-1854013440"/>
          </w:placeholder>
          <w:text/>
        </w:sdtPr>
        <w:sdtContent>
          <w:r w:rsidRPr="0042782A">
            <w:rPr>
              <w:i/>
              <w:iCs/>
              <w:sz w:val="24"/>
              <w:szCs w:val="24"/>
              <w:highlight w:val="lightGray"/>
              <w:rtl/>
              <w:lang w:eastAsia="ar" w:bidi="ar-MA"/>
            </w:rPr>
            <w:t>ساعات العمل الرسمية</w:t>
          </w:r>
        </w:sdtContent>
      </w:sdt>
      <w:r w:rsidRPr="0042782A">
        <w:rPr>
          <w:i/>
          <w:iCs/>
          <w:sz w:val="24"/>
          <w:szCs w:val="24"/>
          <w:rtl/>
          <w:lang w:eastAsia="ar" w:bidi="ar-MA"/>
        </w:rPr>
        <w:t xml:space="preserve"> </w:t>
      </w:r>
      <w:r w:rsidRPr="0042782A">
        <w:rPr>
          <w:sz w:val="24"/>
          <w:szCs w:val="24"/>
          <w:rtl/>
          <w:lang w:eastAsia="ar" w:bidi="ar-MA"/>
        </w:rPr>
        <w:t>على</w:t>
      </w:r>
      <w:r w:rsidRPr="0042782A">
        <w:rPr>
          <w:i/>
          <w:iCs/>
          <w:sz w:val="24"/>
          <w:szCs w:val="24"/>
          <w:rtl/>
          <w:lang w:eastAsia="ar" w:bidi="ar-MA"/>
        </w:rPr>
        <w:t xml:space="preserve"> </w:t>
      </w:r>
      <w:sdt>
        <w:sdtPr>
          <w:rPr>
            <w:i/>
            <w:sz w:val="24"/>
            <w:szCs w:val="24"/>
            <w:highlight w:val="lightGray"/>
            <w:rtl/>
          </w:rPr>
          <w:id w:val="1600601459"/>
          <w:placeholder>
            <w:docPart w:val="DefaultPlaceholder_-1854013440"/>
          </w:placeholder>
          <w:text/>
        </w:sdtPr>
        <w:sdtContent>
          <w:r w:rsidRPr="0042782A">
            <w:rPr>
              <w:i/>
              <w:iCs/>
              <w:sz w:val="24"/>
              <w:szCs w:val="24"/>
              <w:highlight w:val="lightGray"/>
              <w:rtl/>
              <w:lang w:eastAsia="ar" w:bidi="ar-MA"/>
            </w:rPr>
            <w:t>رقم الهاتف</w:t>
          </w:r>
        </w:sdtContent>
      </w:sdt>
      <w:r w:rsidRPr="0042782A">
        <w:rPr>
          <w:i/>
          <w:iCs/>
          <w:sz w:val="24"/>
          <w:szCs w:val="24"/>
          <w:rtl/>
          <w:lang w:eastAsia="ar" w:bidi="ar-MA"/>
        </w:rPr>
        <w:t>.</w:t>
      </w:r>
      <w:r w:rsidRPr="0042782A">
        <w:rPr>
          <w:sz w:val="24"/>
          <w:szCs w:val="24"/>
          <w:rtl/>
          <w:lang w:eastAsia="ar" w:bidi="ar-MA"/>
        </w:rPr>
        <w:t xml:space="preserve"> إذا كنت تواجه صعوبة في التحدث أو السمع، يُرجى الاتصال برقم </w:t>
      </w:r>
      <w:r w:rsidRPr="0042782A">
        <w:rPr>
          <w:sz w:val="24"/>
          <w:szCs w:val="24"/>
          <w:lang w:eastAsia="ar" w:bidi="en-US"/>
        </w:rPr>
        <w:t>TTY/TTD</w:t>
      </w:r>
      <w:r w:rsidRPr="0042782A">
        <w:rPr>
          <w:sz w:val="24"/>
          <w:szCs w:val="24"/>
          <w:rtl/>
          <w:lang w:eastAsia="ar" w:bidi="ar-MA"/>
        </w:rPr>
        <w:t xml:space="preserve"> على </w:t>
      </w:r>
      <w:sdt>
        <w:sdtPr>
          <w:rPr>
            <w:i/>
            <w:sz w:val="24"/>
            <w:szCs w:val="24"/>
            <w:highlight w:val="lightGray"/>
            <w:rtl/>
          </w:rPr>
          <w:id w:val="-725598516"/>
          <w:placeholder>
            <w:docPart w:val="DefaultPlaceholder_-1854013440"/>
          </w:placeholder>
          <w:text/>
        </w:sdtPr>
        <w:sdtContent>
          <w:r w:rsidRPr="0042782A">
            <w:rPr>
              <w:i/>
              <w:iCs/>
              <w:sz w:val="24"/>
              <w:szCs w:val="24"/>
              <w:highlight w:val="lightGray"/>
              <w:rtl/>
              <w:lang w:eastAsia="ar" w:bidi="ar-MA"/>
            </w:rPr>
            <w:t xml:space="preserve">رقم </w:t>
          </w:r>
          <w:r w:rsidRPr="0042782A">
            <w:rPr>
              <w:i/>
              <w:iCs/>
              <w:sz w:val="24"/>
              <w:szCs w:val="24"/>
              <w:highlight w:val="lightGray"/>
              <w:lang w:eastAsia="ar" w:bidi="en-US"/>
            </w:rPr>
            <w:t>TTY/TTD</w:t>
          </w:r>
        </w:sdtContent>
      </w:sdt>
      <w:r w:rsidRPr="0042782A">
        <w:rPr>
          <w:sz w:val="24"/>
          <w:szCs w:val="24"/>
          <w:rtl/>
          <w:lang w:eastAsia="ar" w:bidi="ar-MA"/>
        </w:rPr>
        <w:t xml:space="preserve"> خلال </w:t>
      </w:r>
      <w:sdt>
        <w:sdtPr>
          <w:rPr>
            <w:i/>
            <w:sz w:val="24"/>
            <w:szCs w:val="24"/>
            <w:highlight w:val="lightGray"/>
            <w:rtl/>
          </w:rPr>
          <w:id w:val="-447539351"/>
          <w:placeholder>
            <w:docPart w:val="DefaultPlaceholder_-1854013440"/>
          </w:placeholder>
          <w:text/>
        </w:sdtPr>
        <w:sdtContent>
          <w:r w:rsidRPr="0042782A">
            <w:rPr>
              <w:i/>
              <w:iCs/>
              <w:sz w:val="24"/>
              <w:szCs w:val="24"/>
              <w:highlight w:val="lightGray"/>
              <w:rtl/>
              <w:lang w:eastAsia="ar" w:bidi="ar-MA"/>
            </w:rPr>
            <w:t>ساعات العمل الرسمية</w:t>
          </w:r>
        </w:sdtContent>
      </w:sdt>
      <w:r w:rsidRPr="0042782A">
        <w:rPr>
          <w:sz w:val="24"/>
          <w:szCs w:val="24"/>
          <w:rtl/>
          <w:lang w:eastAsia="ar" w:bidi="ar-MA"/>
        </w:rPr>
        <w:t xml:space="preserve"> للحصول على المساعدة.</w:t>
      </w:r>
    </w:p>
    <w:p w14:paraId="77046F42" w14:textId="2845AC39" w:rsidR="002A7B9E" w:rsidRPr="0042782A" w:rsidRDefault="00B95159" w:rsidP="0042782A">
      <w:pPr>
        <w:pStyle w:val="Title"/>
        <w:bidi/>
        <w:spacing w:line="264" w:lineRule="auto"/>
        <w:rPr>
          <w:sz w:val="40"/>
          <w:szCs w:val="40"/>
        </w:rPr>
      </w:pPr>
      <w:r w:rsidRPr="0042782A">
        <w:rPr>
          <w:sz w:val="40"/>
          <w:szCs w:val="40"/>
          <w:rtl/>
          <w:lang w:eastAsia="ar" w:bidi="ar-MA"/>
        </w:rPr>
        <w:t xml:space="preserve">إذا كنت بحاجة إلى هذا الإشعار و/أو مستندات أخرى من </w:t>
      </w:r>
      <w:sdt>
        <w:sdtPr>
          <w:rPr>
            <w:sz w:val="40"/>
            <w:szCs w:val="40"/>
            <w:highlight w:val="lightGray"/>
            <w:rtl/>
          </w:rPr>
          <w:id w:val="-277332031"/>
          <w:placeholder>
            <w:docPart w:val="DefaultPlaceholder_-1854013440"/>
          </w:placeholder>
          <w:text/>
        </w:sdtPr>
        <w:sdtContent>
          <w:r w:rsidR="001C0519" w:rsidRPr="0042782A">
            <w:rPr>
              <w:sz w:val="40"/>
              <w:szCs w:val="40"/>
              <w:highlight w:val="lightGray"/>
              <w:rtl/>
              <w:lang w:eastAsia="ar" w:bidi="ar-MA"/>
            </w:rPr>
            <w:t>الخطة التأمينية</w:t>
          </w:r>
        </w:sdtContent>
      </w:sdt>
      <w:r w:rsidRPr="0042782A">
        <w:rPr>
          <w:sz w:val="40"/>
          <w:szCs w:val="40"/>
          <w:rtl/>
          <w:lang w:eastAsia="ar" w:bidi="ar-MA"/>
        </w:rPr>
        <w:t xml:space="preserve"> بتنسيق تواصلي بديل مثل الخط الكبير، أو بطريقة برايل، أو بصيغة إلكترونية، أو إذا كنت ترغب في الحصول على مساعدة في قراءة المحتوى، يرجى الاتصال بـ </w:t>
      </w:r>
      <w:sdt>
        <w:sdtPr>
          <w:rPr>
            <w:i/>
            <w:sz w:val="40"/>
            <w:szCs w:val="40"/>
            <w:highlight w:val="lightGray"/>
            <w:rtl/>
          </w:rPr>
          <w:id w:val="1800421358"/>
          <w:placeholder>
            <w:docPart w:val="DefaultPlaceholder_-1854013440"/>
          </w:placeholder>
          <w:text/>
        </w:sdtPr>
        <w:sdtContent>
          <w:r w:rsidR="001C0519" w:rsidRPr="0042782A">
            <w:rPr>
              <w:i/>
              <w:iCs/>
              <w:sz w:val="40"/>
              <w:szCs w:val="40"/>
              <w:highlight w:val="lightGray"/>
              <w:rtl/>
              <w:lang w:eastAsia="ar" w:bidi="ar-MA"/>
            </w:rPr>
            <w:t>الخطة التأمينية</w:t>
          </w:r>
        </w:sdtContent>
      </w:sdt>
      <w:r w:rsidRPr="0042782A">
        <w:rPr>
          <w:sz w:val="40"/>
          <w:szCs w:val="40"/>
          <w:rtl/>
          <w:lang w:eastAsia="ar" w:bidi="ar-MA"/>
        </w:rPr>
        <w:t xml:space="preserve">عن طريق الاتصال على </w:t>
      </w:r>
      <w:sdt>
        <w:sdtPr>
          <w:rPr>
            <w:i/>
            <w:sz w:val="40"/>
            <w:szCs w:val="40"/>
            <w:highlight w:val="lightGray"/>
            <w:rtl/>
          </w:rPr>
          <w:id w:val="1284310146"/>
          <w:placeholder>
            <w:docPart w:val="DefaultPlaceholder_-1854013440"/>
          </w:placeholder>
          <w:text/>
        </w:sdtPr>
        <w:sdtContent>
          <w:r w:rsidRPr="0042782A">
            <w:rPr>
              <w:i/>
              <w:iCs/>
              <w:sz w:val="40"/>
              <w:szCs w:val="40"/>
              <w:highlight w:val="lightGray"/>
              <w:rtl/>
              <w:lang w:eastAsia="ar" w:bidi="ar-MA"/>
            </w:rPr>
            <w:t>رقم الهاتف</w:t>
          </w:r>
        </w:sdtContent>
      </w:sdt>
      <w:r w:rsidRPr="0042782A">
        <w:rPr>
          <w:sz w:val="40"/>
          <w:szCs w:val="40"/>
          <w:rtl/>
          <w:lang w:eastAsia="ar" w:bidi="ar-MA"/>
        </w:rPr>
        <w:t>.</w:t>
      </w:r>
    </w:p>
    <w:p w14:paraId="5E1949CF" w14:textId="77777777" w:rsidR="00F84070" w:rsidRDefault="00F84070" w:rsidP="0042782A">
      <w:pPr>
        <w:pStyle w:val="BodyText"/>
        <w:bidi/>
        <w:spacing w:before="82" w:line="264" w:lineRule="auto"/>
        <w:ind w:right="363"/>
      </w:pPr>
    </w:p>
    <w:p w14:paraId="558643CC" w14:textId="77777777" w:rsidR="0042782A" w:rsidRDefault="0042782A" w:rsidP="0042782A">
      <w:pPr>
        <w:pStyle w:val="BodyText"/>
        <w:bidi/>
        <w:spacing w:before="82" w:line="264" w:lineRule="auto"/>
        <w:ind w:right="363"/>
      </w:pPr>
    </w:p>
    <w:p w14:paraId="2E281C8C" w14:textId="77777777" w:rsidR="0042782A" w:rsidRPr="0042782A" w:rsidRDefault="0042782A" w:rsidP="0042782A">
      <w:pPr>
        <w:pStyle w:val="BodyText"/>
        <w:bidi/>
        <w:spacing w:before="82" w:line="264" w:lineRule="auto"/>
        <w:ind w:right="363"/>
      </w:pPr>
    </w:p>
    <w:p w14:paraId="77046F44" w14:textId="03D1260B" w:rsidR="002A7B9E" w:rsidRPr="0042782A" w:rsidRDefault="00B95159" w:rsidP="0042782A">
      <w:pPr>
        <w:pStyle w:val="BodyText"/>
        <w:bidi/>
        <w:spacing w:before="82" w:line="264" w:lineRule="auto"/>
        <w:ind w:right="363"/>
      </w:pPr>
      <w:r w:rsidRPr="0042782A">
        <w:rPr>
          <w:rtl/>
          <w:lang w:eastAsia="ar" w:bidi="ar-MA"/>
        </w:rPr>
        <w:t xml:space="preserve">إذا لم توفر لك </w:t>
      </w:r>
      <w:sdt>
        <w:sdtPr>
          <w:rPr>
            <w:i/>
            <w:highlight w:val="lightGray"/>
            <w:rtl/>
          </w:rPr>
          <w:id w:val="803743010"/>
          <w:placeholder>
            <w:docPart w:val="F23A99DA3A2E458EBCE173DF6A573AFC"/>
          </w:placeholder>
          <w:text/>
        </w:sdtPr>
        <w:sdtContent>
          <w:r w:rsidR="001C0519" w:rsidRPr="0042782A">
            <w:rPr>
              <w:i/>
              <w:iCs/>
              <w:highlight w:val="lightGray"/>
              <w:rtl/>
              <w:lang w:eastAsia="ar" w:bidi="ar-MA"/>
            </w:rPr>
            <w:t>الخطة</w:t>
          </w:r>
        </w:sdtContent>
      </w:sdt>
      <w:r w:rsidRPr="0042782A">
        <w:rPr>
          <w:rtl/>
          <w:lang w:eastAsia="ar" w:bidi="ar-MA"/>
        </w:rPr>
        <w:t xml:space="preserve"> المساعدة التي تحتاجها أو إذا كنت بحاجة إلى دعم إضافي، فإن مكتب وسيط برنامج</w:t>
      </w:r>
      <w:r w:rsidR="0042782A">
        <w:rPr>
          <w:lang w:eastAsia="ar" w:bidi="ar-MA"/>
        </w:rPr>
        <w:br/>
      </w:r>
      <w:r w:rsidRPr="0042782A">
        <w:rPr>
          <w:rtl/>
          <w:lang w:eastAsia="ar" w:bidi="ar-MA"/>
        </w:rPr>
        <w:t xml:space="preserve"> </w:t>
      </w:r>
      <w:r w:rsidRPr="0042782A">
        <w:rPr>
          <w:lang w:eastAsia="ar" w:bidi="en-US"/>
        </w:rPr>
        <w:t>Medi-Cal Managed Care</w:t>
      </w:r>
      <w:r w:rsidRPr="0042782A">
        <w:rPr>
          <w:rtl/>
          <w:lang w:eastAsia="ar" w:bidi="ar-MA"/>
        </w:rPr>
        <w:t xml:space="preserve"> التابع للولاية يمكنه مساعدتك في أي استفسارات. يُمكنك الاتصال بهم من الاثنين إلى الجمعة، من الساعة 8 صباحًا حتى 5 مساءً بتوقيت المحيط الهادئ (</w:t>
      </w:r>
      <w:r w:rsidRPr="0042782A">
        <w:rPr>
          <w:lang w:eastAsia="ar" w:bidi="en-US"/>
        </w:rPr>
        <w:t>PST</w:t>
      </w:r>
      <w:r w:rsidRPr="0042782A">
        <w:rPr>
          <w:rtl/>
          <w:lang w:eastAsia="ar" w:bidi="ar-MA"/>
        </w:rPr>
        <w:t xml:space="preserve">)، باستثناء العطلات، على الرقم </w:t>
      </w:r>
      <w:r w:rsidR="0042782A">
        <w:rPr>
          <w:lang w:eastAsia="ar" w:bidi="ar-MA"/>
        </w:rPr>
        <w:t>1-888-452-8609</w:t>
      </w:r>
      <w:r w:rsidRPr="0042782A">
        <w:rPr>
          <w:rtl/>
          <w:lang w:eastAsia="ar" w:bidi="ar-MA"/>
        </w:rPr>
        <w:t>.</w:t>
      </w:r>
    </w:p>
    <w:p w14:paraId="77046F45" w14:textId="77777777" w:rsidR="002A7B9E" w:rsidRPr="0042782A" w:rsidRDefault="00B95159" w:rsidP="0042782A">
      <w:pPr>
        <w:pStyle w:val="BodyText"/>
        <w:bidi/>
        <w:spacing w:before="263" w:line="264" w:lineRule="auto"/>
      </w:pPr>
      <w:r w:rsidRPr="0042782A">
        <w:rPr>
          <w:rtl/>
          <w:lang w:eastAsia="ar" w:bidi="ar-MA"/>
        </w:rPr>
        <w:t xml:space="preserve">لا يؤثر هذا الإشعار في أي من خدمات </w:t>
      </w:r>
      <w:r w:rsidRPr="0042782A">
        <w:rPr>
          <w:lang w:eastAsia="ar" w:bidi="en-US"/>
        </w:rPr>
        <w:t>Medi-Cal</w:t>
      </w:r>
      <w:r w:rsidRPr="0042782A">
        <w:rPr>
          <w:rtl/>
          <w:lang w:eastAsia="ar" w:bidi="ar-MA"/>
        </w:rPr>
        <w:t xml:space="preserve"> الأخرى الخاصة بك.</w:t>
      </w:r>
    </w:p>
    <w:sdt>
      <w:sdtPr>
        <w:rPr>
          <w:i/>
          <w:sz w:val="24"/>
          <w:szCs w:val="24"/>
          <w:highlight w:val="lightGray"/>
          <w:rtl/>
        </w:rPr>
        <w:id w:val="1009178510"/>
        <w:placeholder>
          <w:docPart w:val="DefaultPlaceholder_-1854013440"/>
        </w:placeholder>
        <w:text/>
      </w:sdtPr>
      <w:sdtContent>
        <w:p w14:paraId="77046F46" w14:textId="1BE0E73B" w:rsidR="002A7B9E" w:rsidRPr="0042782A" w:rsidRDefault="00B95159" w:rsidP="0042782A">
          <w:pPr>
            <w:bidi/>
            <w:spacing w:before="259" w:line="264" w:lineRule="auto"/>
            <w:rPr>
              <w:i/>
              <w:sz w:val="24"/>
              <w:szCs w:val="24"/>
            </w:rPr>
          </w:pPr>
          <w:r w:rsidRPr="0042782A">
            <w:rPr>
              <w:i/>
              <w:iCs/>
              <w:sz w:val="24"/>
              <w:szCs w:val="24"/>
              <w:highlight w:val="lightGray"/>
              <w:rtl/>
              <w:lang w:eastAsia="ar" w:bidi="ar-MA"/>
            </w:rPr>
            <w:t>فريق تظلمات المقاطعات</w:t>
          </w:r>
        </w:p>
      </w:sdtContent>
    </w:sdt>
    <w:p w14:paraId="77046F47" w14:textId="65730FFA" w:rsidR="002A7B9E" w:rsidRPr="0042782A" w:rsidRDefault="00B95159" w:rsidP="0042782A">
      <w:pPr>
        <w:bidi/>
        <w:spacing w:before="259" w:line="264" w:lineRule="auto"/>
        <w:rPr>
          <w:i/>
          <w:sz w:val="24"/>
          <w:szCs w:val="24"/>
        </w:rPr>
      </w:pPr>
      <w:r w:rsidRPr="0042782A">
        <w:rPr>
          <w:sz w:val="24"/>
          <w:szCs w:val="24"/>
          <w:rtl/>
          <w:lang w:eastAsia="ar" w:bidi="ar-MA"/>
        </w:rPr>
        <w:t>المرفقات</w:t>
      </w:r>
      <w:r w:rsidRPr="00EF7180">
        <w:rPr>
          <w:i/>
          <w:iCs/>
          <w:sz w:val="24"/>
          <w:szCs w:val="24"/>
          <w:rtl/>
          <w:lang w:eastAsia="ar" w:bidi="ar-MA"/>
        </w:rPr>
        <w:t>:</w:t>
      </w:r>
      <w:r w:rsidRPr="0042782A">
        <w:rPr>
          <w:i/>
          <w:iCs/>
          <w:sz w:val="24"/>
          <w:szCs w:val="24"/>
          <w:rtl/>
          <w:lang w:eastAsia="ar" w:bidi="ar-MA"/>
        </w:rPr>
        <w:t xml:space="preserve"> حقوقك في إطار الرعاية المدارة من </w:t>
      </w:r>
      <w:r w:rsidRPr="0042782A">
        <w:rPr>
          <w:i/>
          <w:iCs/>
          <w:sz w:val="24"/>
          <w:szCs w:val="24"/>
          <w:lang w:eastAsia="ar" w:bidi="en-US"/>
        </w:rPr>
        <w:t>Medi-Cal</w:t>
      </w:r>
    </w:p>
    <w:p w14:paraId="77046F48" w14:textId="1F4D9DB3" w:rsidR="002A7B9E" w:rsidRPr="0042782A" w:rsidRDefault="00B95159" w:rsidP="000011DD">
      <w:pPr>
        <w:pStyle w:val="BodyText"/>
        <w:bidi/>
        <w:spacing w:line="264" w:lineRule="auto"/>
        <w:ind w:left="774"/>
      </w:pPr>
      <w:r w:rsidRPr="0042782A">
        <w:rPr>
          <w:rtl/>
          <w:lang w:eastAsia="ar" w:bidi="ar-MA"/>
        </w:rPr>
        <w:t>إشعار إتاحة العلامات اللغوية</w:t>
      </w:r>
      <w:bookmarkEnd w:id="0"/>
    </w:p>
    <w:sectPr w:rsidR="002A7B9E" w:rsidRPr="0042782A" w:rsidSect="006D1EE3">
      <w:headerReference w:type="default" r:id="rId9"/>
      <w:footerReference w:type="default" r:id="rId10"/>
      <w:headerReference w:type="first" r:id="rId11"/>
      <w:pgSz w:w="12240" w:h="15840"/>
      <w:pgMar w:top="1360" w:right="1440" w:bottom="920" w:left="1800" w:header="0" w:footer="73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7703D" w14:textId="77777777" w:rsidR="00B96839" w:rsidRDefault="00B96839">
      <w:r>
        <w:separator/>
      </w:r>
    </w:p>
  </w:endnote>
  <w:endnote w:type="continuationSeparator" w:id="0">
    <w:p w14:paraId="3A4F4C42" w14:textId="77777777" w:rsidR="00B96839" w:rsidRDefault="00B96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46F4C" w14:textId="77777777" w:rsidR="002A7B9E" w:rsidRDefault="00B95159">
    <w:pPr>
      <w:pStyle w:val="BodyText"/>
      <w:bidi/>
      <w:spacing w:line="14" w:lineRule="auto"/>
      <w:rPr>
        <w:sz w:val="20"/>
      </w:rPr>
    </w:pPr>
    <w:r>
      <w:rPr>
        <w:noProof/>
        <w:sz w:val="20"/>
        <w:szCs w:val="20"/>
        <w:rtl/>
        <w:lang w:eastAsia="ar" w:bidi="ar-MA"/>
      </w:rPr>
      <mc:AlternateContent>
        <mc:Choice Requires="wps">
          <w:drawing>
            <wp:anchor distT="0" distB="0" distL="0" distR="0" simplePos="0" relativeHeight="487554048" behindDoc="1" locked="0" layoutInCell="1" allowOverlap="1" wp14:anchorId="77046F4D" wp14:editId="0FD22526">
              <wp:simplePos x="0" y="0"/>
              <wp:positionH relativeFrom="page">
                <wp:posOffset>3844326</wp:posOffset>
              </wp:positionH>
              <wp:positionV relativeFrom="page">
                <wp:posOffset>9446895</wp:posOffset>
              </wp:positionV>
              <wp:extent cx="2995642" cy="166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5642" cy="166370"/>
                      </a:xfrm>
                      <a:prstGeom prst="rect">
                        <a:avLst/>
                      </a:prstGeom>
                    </wps:spPr>
                    <wps:txbx>
                      <w:txbxContent>
                        <w:p w14:paraId="77046F4F" w14:textId="77777777" w:rsidR="002A7B9E" w:rsidRPr="00C55E0C" w:rsidRDefault="00B95159">
                          <w:pPr>
                            <w:bidi/>
                            <w:spacing w:before="11"/>
                            <w:ind w:left="20"/>
                            <w:rPr>
                              <w:rFonts w:ascii="Times New Roman" w:hAnsi="Times New Roman" w:cs="Times New Roman"/>
                              <w:sz w:val="20"/>
                            </w:rPr>
                          </w:pPr>
                          <w:r w:rsidRPr="00C55E0C">
                            <w:rPr>
                              <w:rFonts w:ascii="Times New Roman" w:hAnsi="Times New Roman" w:cs="Times New Roman"/>
                              <w:sz w:val="20"/>
                              <w:szCs w:val="20"/>
                              <w:lang w:eastAsia="ar" w:bidi="en-US"/>
                            </w:rPr>
                            <w:t>NOABD</w:t>
                          </w:r>
                          <w:r w:rsidRPr="00C55E0C">
                            <w:rPr>
                              <w:rFonts w:ascii="Times New Roman" w:hAnsi="Times New Roman" w:cs="Times New Roman"/>
                              <w:sz w:val="20"/>
                              <w:szCs w:val="20"/>
                              <w:rtl/>
                              <w:lang w:eastAsia="ar" w:bidi="ar-MA"/>
                            </w:rPr>
                            <w:t xml:space="preserve"> - إشعار الوصول في الوقت المناسب (منقح </w:t>
                          </w:r>
                          <w:r w:rsidRPr="00C55E0C">
                            <w:rPr>
                              <w:rFonts w:ascii="Times New Roman" w:hAnsi="Times New Roman" w:cs="Times New Roman"/>
                              <w:sz w:val="19"/>
                              <w:szCs w:val="19"/>
                              <w:rtl/>
                              <w:lang w:eastAsia="ar" w:bidi="ar-MA"/>
                            </w:rPr>
                            <w:t>في مارس 2025</w:t>
                          </w:r>
                          <w:r w:rsidRPr="00C55E0C">
                            <w:rPr>
                              <w:rFonts w:ascii="Times New Roman" w:hAnsi="Times New Roman" w:cs="Times New Roman"/>
                              <w:spacing w:val="-2"/>
                              <w:sz w:val="20"/>
                              <w:szCs w:val="20"/>
                              <w:rtl/>
                              <w:lang w:eastAsia="ar" w:bidi="ar-MA"/>
                            </w:rPr>
                            <w:t>)</w:t>
                          </w:r>
                        </w:p>
                      </w:txbxContent>
                    </wps:txbx>
                    <wps:bodyPr wrap="square" lIns="0" tIns="0" rIns="0" bIns="0" rtlCol="0">
                      <a:noAutofit/>
                    </wps:bodyPr>
                  </wps:wsp>
                </a:graphicData>
              </a:graphic>
              <wp14:sizeRelH relativeFrom="margin">
                <wp14:pctWidth>0</wp14:pctWidth>
              </wp14:sizeRelH>
            </wp:anchor>
          </w:drawing>
        </mc:Choice>
        <mc:Fallback>
          <w:pict>
            <v:shapetype w14:anchorId="77046F4D" id="_x0000_t202" coordsize="21600,21600" o:spt="202" path="m,l,21600r21600,l21600,xe">
              <v:stroke joinstyle="miter"/>
              <v:path gradientshapeok="t" o:connecttype="rect"/>
            </v:shapetype>
            <v:shape id="Textbox 1" o:spid="_x0000_s1026" type="#_x0000_t202" style="position:absolute;left:0;text-align:left;margin-left:302.7pt;margin-top:743.85pt;width:235.9pt;height:13.1pt;z-index:-1576243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" filled="f" stroked="f">
              <v:textbox inset="0,0,0,0">
                <w:txbxContent>
                  <w:p w14:paraId="77046F4F" w14:textId="77777777" w:rsidR="002A7B9E" w:rsidRPr="00C55E0C" w:rsidRDefault="00B95159">
                    <w:pPr>
                      <w:bidi/>
                      <w:spacing w:before="11"/>
                      <w:ind w:left="20"/>
                      <w:rPr>
                        <w:rFonts w:ascii="Times New Roman" w:hAnsi="Times New Roman" w:cs="Times New Roman"/>
                        <w:sz w:val="20"/>
                      </w:rPr>
                    </w:pPr>
                    <w:r w:rsidRPr="00C55E0C">
                      <w:rPr>
                        <w:rFonts w:ascii="Times New Roman" w:hAnsi="Times New Roman" w:cs="Times New Roman"/>
                        <w:sz w:val="20"/>
                        <w:szCs w:val="20"/>
                        <w:lang w:eastAsia="ar" w:bidi="en-US"/>
                      </w:rPr>
                      <w:t>NOABD</w:t>
                    </w:r>
                    <w:r w:rsidRPr="00C55E0C">
                      <w:rPr>
                        <w:rFonts w:ascii="Times New Roman" w:hAnsi="Times New Roman" w:cs="Times New Roman"/>
                        <w:sz w:val="20"/>
                        <w:szCs w:val="20"/>
                        <w:rtl/>
                        <w:lang w:eastAsia="ar" w:bidi="ar-MA"/>
                      </w:rPr>
                      <w:t xml:space="preserve"> - إشعار الوصول في الوقت المناسب (منقح </w:t>
                    </w:r>
                    <w:r w:rsidRPr="00C55E0C">
                      <w:rPr>
                        <w:rFonts w:ascii="Times New Roman" w:hAnsi="Times New Roman" w:cs="Times New Roman"/>
                        <w:sz w:val="19"/>
                        <w:szCs w:val="19"/>
                        <w:rtl/>
                        <w:lang w:eastAsia="ar" w:bidi="ar-MA"/>
                      </w:rPr>
                      <w:t>في مارس 2025</w:t>
                    </w:r>
                    <w:r w:rsidRPr="00C55E0C">
                      <w:rPr>
                        <w:rFonts w:ascii="Times New Roman" w:hAnsi="Times New Roman" w:cs="Times New Roman"/>
                        <w:spacing w:val="-2"/>
                        <w:sz w:val="20"/>
                        <w:szCs w:val="20"/>
                        <w:rtl/>
                        <w:lang w:eastAsia="ar" w:bidi="ar-MA"/>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AC333" w14:textId="77777777" w:rsidR="00B96839" w:rsidRDefault="00B96839">
      <w:r>
        <w:separator/>
      </w:r>
    </w:p>
  </w:footnote>
  <w:footnote w:type="continuationSeparator" w:id="0">
    <w:p w14:paraId="5B220A00" w14:textId="77777777" w:rsidR="00B96839" w:rsidRDefault="00B96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0D4FE" w14:textId="0280C4C4" w:rsidR="00DE06DB" w:rsidRDefault="006D1EE3">
    <w:pPr>
      <w:pStyle w:val="Header"/>
      <w:bidi/>
    </w:pPr>
    <w:r>
      <w:rPr>
        <w:noProof/>
        <w:rtl/>
        <w:lang w:eastAsia="ar" w:bidi="ar-MA"/>
      </w:rPr>
      <w:drawing>
        <wp:anchor distT="0" distB="0" distL="114300" distR="114300" simplePos="0" relativeHeight="251658240" behindDoc="0" locked="0" layoutInCell="1" allowOverlap="1" wp14:anchorId="500CB5FD" wp14:editId="6EF57EA9">
          <wp:simplePos x="0" y="0"/>
          <wp:positionH relativeFrom="column">
            <wp:posOffset>27352</wp:posOffset>
          </wp:positionH>
          <wp:positionV relativeFrom="paragraph">
            <wp:posOffset>107315</wp:posOffset>
          </wp:positionV>
          <wp:extent cx="532765" cy="706120"/>
          <wp:effectExtent l="0" t="0" r="635" b="0"/>
          <wp:wrapSquare wrapText="bothSides"/>
          <wp:docPr id="1148106091" name="Picture 6" descr="Background patte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06091" name="Picture 6" descr="Background pattern&#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2765" cy="706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95E6F" w14:textId="0351C650" w:rsidR="00DE06DB" w:rsidRDefault="00DE06DB">
    <w:pPr>
      <w:pStyle w:val="Header"/>
      <w:bidi/>
    </w:pPr>
  </w:p>
  <w:p w14:paraId="49B994E8" w14:textId="2B8E05C9" w:rsidR="00DE06DB" w:rsidRDefault="00DE06DB" w:rsidP="006D1EE3">
    <w:pPr>
      <w:pStyle w:val="Header"/>
      <w:bidi/>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928A2" w14:textId="77777777" w:rsidR="00EF7180" w:rsidRDefault="00EF7180" w:rsidP="00EF7180">
    <w:pPr>
      <w:pStyle w:val="Header"/>
      <w:bidi/>
    </w:pPr>
  </w:p>
  <w:p w14:paraId="0525F859" w14:textId="77777777" w:rsidR="00EF7180" w:rsidRDefault="00EF7180" w:rsidP="00EF7180">
    <w:pPr>
      <w:pStyle w:val="Header"/>
      <w:bidi/>
    </w:pPr>
  </w:p>
  <w:p w14:paraId="69DC4B05" w14:textId="77777777" w:rsidR="00EF7180" w:rsidRDefault="00EF7180" w:rsidP="00EF7180">
    <w:pPr>
      <w:pStyle w:val="Header"/>
      <w:bidi/>
    </w:pPr>
  </w:p>
  <w:p w14:paraId="4B23EB96" w14:textId="1CB51466" w:rsidR="00EF7180" w:rsidRDefault="00EF7180" w:rsidP="00EF7180">
    <w:pPr>
      <w:pStyle w:val="Header"/>
      <w:bidi/>
    </w:pPr>
    <w:r>
      <w:rPr>
        <w:noProof/>
        <w:rtl/>
        <w:lang w:eastAsia="ar" w:bidi="ar-MA"/>
      </w:rPr>
      <w:drawing>
        <wp:inline distT="0" distB="0" distL="0" distR="0" wp14:anchorId="4E441531" wp14:editId="24EDC77A">
          <wp:extent cx="1953714" cy="490507"/>
          <wp:effectExtent l="0" t="0" r="0" b="5080"/>
          <wp:docPr id="360215937" name="Picture 1" descr="A black scree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02170" name="Picture 1" descr="A black screen with white 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714" cy="490507"/>
                  </a:xfrm>
                  <a:prstGeom prst="rect">
                    <a:avLst/>
                  </a:prstGeom>
                </pic:spPr>
              </pic:pic>
            </a:graphicData>
          </a:graphic>
        </wp:inline>
      </w:drawing>
    </w:r>
  </w:p>
  <w:p w14:paraId="3C11AF96" w14:textId="77777777" w:rsidR="00EF7180" w:rsidRPr="00673959" w:rsidRDefault="00EF7180" w:rsidP="00EF7180">
    <w:pPr>
      <w:pStyle w:val="Body"/>
      <w:bidi/>
      <w:rPr>
        <w:rFonts w:ascii="Aptos" w:hAnsi="Aptos"/>
        <w:b/>
        <w:bCs/>
        <w:color w:val="053E55"/>
        <w:sz w:val="20"/>
        <w:szCs w:val="20"/>
      </w:rPr>
    </w:pPr>
    <w:r>
      <w:rPr>
        <w:rFonts w:ascii="Times New Roman" w:hAnsi="Times New Roman" w:cs="Times New Roman" w:hint="cs"/>
        <w:b/>
        <w:bCs/>
        <w:color w:val="053E55"/>
        <w:sz w:val="20"/>
        <w:szCs w:val="20"/>
        <w:rtl/>
        <w:lang w:eastAsia="ar" w:bidi="ar-MA"/>
      </w:rPr>
      <w:t>كارين</w:t>
    </w:r>
    <w:r>
      <w:rPr>
        <w:b/>
        <w:bCs/>
        <w:color w:val="053E55"/>
        <w:sz w:val="20"/>
        <w:szCs w:val="20"/>
        <w:rtl/>
        <w:lang w:eastAsia="ar" w:bidi="ar-MA"/>
      </w:rPr>
      <w:t xml:space="preserve"> </w:t>
    </w:r>
    <w:r>
      <w:rPr>
        <w:rFonts w:ascii="Times New Roman" w:hAnsi="Times New Roman" w:cs="Times New Roman" w:hint="cs"/>
        <w:b/>
        <w:bCs/>
        <w:color w:val="053E55"/>
        <w:sz w:val="20"/>
        <w:szCs w:val="20"/>
        <w:rtl/>
        <w:lang w:eastAsia="ar" w:bidi="ar-MA"/>
      </w:rPr>
      <w:t>تريبل،</w:t>
    </w:r>
    <w:r>
      <w:rPr>
        <w:b/>
        <w:bCs/>
        <w:color w:val="053E55"/>
        <w:sz w:val="20"/>
        <w:szCs w:val="20"/>
        <w:rtl/>
        <w:lang w:eastAsia="ar" w:bidi="ar-MA"/>
      </w:rPr>
      <w:t xml:space="preserve"> </w:t>
    </w:r>
    <w:r>
      <w:rPr>
        <w:rFonts w:ascii="Times New Roman" w:hAnsi="Times New Roman" w:cs="Times New Roman" w:hint="cs"/>
        <w:b/>
        <w:bCs/>
        <w:color w:val="053E55"/>
        <w:sz w:val="20"/>
        <w:szCs w:val="20"/>
        <w:rtl/>
        <w:lang w:eastAsia="ar" w:bidi="ar-MA"/>
      </w:rPr>
      <w:t>طبيب</w:t>
    </w:r>
    <w:r>
      <w:rPr>
        <w:b/>
        <w:bCs/>
        <w:color w:val="053E55"/>
        <w:sz w:val="20"/>
        <w:szCs w:val="20"/>
        <w:rtl/>
        <w:lang w:eastAsia="ar" w:bidi="ar-MA"/>
      </w:rPr>
      <w:t xml:space="preserve"> </w:t>
    </w:r>
    <w:r>
      <w:rPr>
        <w:rFonts w:ascii="Times New Roman" w:hAnsi="Times New Roman" w:cs="Times New Roman" w:hint="cs"/>
        <w:b/>
        <w:bCs/>
        <w:color w:val="053E55"/>
        <w:sz w:val="20"/>
        <w:szCs w:val="20"/>
        <w:rtl/>
        <w:lang w:eastAsia="ar" w:bidi="ar-MA"/>
      </w:rPr>
      <w:t>نفسي،</w:t>
    </w:r>
    <w:r>
      <w:rPr>
        <w:b/>
        <w:bCs/>
        <w:color w:val="053E55"/>
        <w:sz w:val="20"/>
        <w:szCs w:val="20"/>
        <w:rtl/>
        <w:lang w:eastAsia="ar" w:bidi="ar-MA"/>
      </w:rPr>
      <w:t xml:space="preserve"> </w:t>
    </w:r>
    <w:r>
      <w:rPr>
        <w:rFonts w:ascii="Times New Roman" w:hAnsi="Times New Roman" w:cs="Times New Roman" w:hint="cs"/>
        <w:b/>
        <w:bCs/>
        <w:color w:val="053E55"/>
        <w:sz w:val="20"/>
        <w:szCs w:val="20"/>
        <w:rtl/>
        <w:lang w:eastAsia="ar" w:bidi="ar-MA"/>
      </w:rPr>
      <w:t>أخصائي</w:t>
    </w:r>
    <w:r>
      <w:rPr>
        <w:b/>
        <w:bCs/>
        <w:color w:val="053E55"/>
        <w:sz w:val="20"/>
        <w:szCs w:val="20"/>
        <w:rtl/>
        <w:lang w:eastAsia="ar" w:bidi="ar-MA"/>
      </w:rPr>
      <w:t xml:space="preserve"> </w:t>
    </w:r>
    <w:r>
      <w:rPr>
        <w:rFonts w:ascii="Times New Roman" w:hAnsi="Times New Roman" w:cs="Times New Roman" w:hint="cs"/>
        <w:b/>
        <w:bCs/>
        <w:color w:val="053E55"/>
        <w:sz w:val="20"/>
        <w:szCs w:val="20"/>
        <w:rtl/>
        <w:lang w:eastAsia="ar" w:bidi="ar-MA"/>
      </w:rPr>
      <w:t>اجتماعي</w:t>
    </w:r>
    <w:r>
      <w:rPr>
        <w:b/>
        <w:bCs/>
        <w:color w:val="053E55"/>
        <w:sz w:val="20"/>
        <w:szCs w:val="20"/>
        <w:rtl/>
        <w:lang w:eastAsia="ar" w:bidi="ar-MA"/>
      </w:rPr>
      <w:t xml:space="preserve"> </w:t>
    </w:r>
    <w:r>
      <w:rPr>
        <w:rFonts w:ascii="Times New Roman" w:hAnsi="Times New Roman" w:cs="Times New Roman" w:hint="cs"/>
        <w:b/>
        <w:bCs/>
        <w:color w:val="053E55"/>
        <w:sz w:val="20"/>
        <w:szCs w:val="20"/>
        <w:rtl/>
        <w:lang w:eastAsia="ar" w:bidi="ar-MA"/>
      </w:rPr>
      <w:t>سريري</w:t>
    </w:r>
    <w:r>
      <w:rPr>
        <w:b/>
        <w:bCs/>
        <w:color w:val="053E55"/>
        <w:sz w:val="20"/>
        <w:szCs w:val="20"/>
        <w:rtl/>
        <w:lang w:eastAsia="ar" w:bidi="ar-MA"/>
      </w:rPr>
      <w:t xml:space="preserve"> </w:t>
    </w:r>
    <w:r>
      <w:rPr>
        <w:rFonts w:ascii="Times New Roman" w:hAnsi="Times New Roman" w:cs="Times New Roman" w:hint="cs"/>
        <w:b/>
        <w:bCs/>
        <w:color w:val="053E55"/>
        <w:sz w:val="20"/>
        <w:szCs w:val="20"/>
        <w:rtl/>
        <w:lang w:eastAsia="ar" w:bidi="ar-MA"/>
      </w:rPr>
      <w:t>مرخّص</w:t>
    </w:r>
  </w:p>
  <w:p w14:paraId="0D89DC05" w14:textId="77777777" w:rsidR="00EF7180" w:rsidRDefault="00EF7180" w:rsidP="00EF7180">
    <w:pPr>
      <w:pStyle w:val="Body"/>
      <w:bidi/>
      <w:spacing w:line="240" w:lineRule="auto"/>
      <w:rPr>
        <w:rFonts w:ascii="Aptos" w:hAnsi="Aptos"/>
        <w:i/>
        <w:iCs/>
        <w:color w:val="053E55"/>
        <w:sz w:val="20"/>
        <w:szCs w:val="20"/>
      </w:rPr>
    </w:pPr>
    <w:r w:rsidRPr="00673959">
      <w:rPr>
        <w:rFonts w:ascii="Times New Roman" w:hAnsi="Times New Roman" w:cs="Times New Roman" w:hint="cs"/>
        <w:i/>
        <w:iCs/>
        <w:color w:val="053E55"/>
        <w:sz w:val="20"/>
        <w:szCs w:val="20"/>
        <w:rtl/>
        <w:lang w:eastAsia="ar" w:bidi="ar-MA"/>
      </w:rPr>
      <w:t>المدير</w:t>
    </w:r>
  </w:p>
  <w:p w14:paraId="7CCA6D13" w14:textId="77777777" w:rsidR="00EF7180" w:rsidRDefault="00EF7180" w:rsidP="00EF7180">
    <w:pPr>
      <w:bidi/>
    </w:pPr>
    <w:r>
      <w:rPr>
        <w:noProof/>
        <w:rtl/>
        <w:lang w:eastAsia="ar" w:bidi="ar-MA"/>
      </w:rPr>
      <mc:AlternateContent>
        <mc:Choice Requires="wps">
          <w:drawing>
            <wp:anchor distT="0" distB="0" distL="114300" distR="114300" simplePos="0" relativeHeight="251659264" behindDoc="0" locked="0" layoutInCell="1" allowOverlap="1" wp14:anchorId="510A6285" wp14:editId="167261EF">
              <wp:simplePos x="0" y="0"/>
              <wp:positionH relativeFrom="margin">
                <wp:posOffset>-227029</wp:posOffset>
              </wp:positionH>
              <wp:positionV relativeFrom="paragraph">
                <wp:posOffset>172720</wp:posOffset>
              </wp:positionV>
              <wp:extent cx="5943600" cy="0"/>
              <wp:effectExtent l="0" t="19050" r="19050" b="19050"/>
              <wp:wrapNone/>
              <wp:docPr id="14189724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w="38100">
                        <a:solidFill>
                          <a:srgbClr val="3D278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CE53F6" id="Straight Connector 3"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9pt,13.6pt" to="450.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" strokecolor="#3d2781" strokeweight="3pt">
              <w10:wrap anchorx="margin"/>
            </v:line>
          </w:pict>
        </mc:Fallback>
      </mc:AlternateContent>
    </w:r>
  </w:p>
  <w:p w14:paraId="7CC77A1E" w14:textId="77777777" w:rsidR="00EF7180" w:rsidRDefault="00EF7180" w:rsidP="00EF7180">
    <w:pPr>
      <w:bidi/>
    </w:pPr>
    <w:bookmarkStart w:id="5" w:name="NOTICE_OF_ADVERSE_BENEFIT_DETERMINATION"/>
    <w:bookmarkEnd w:id="5"/>
  </w:p>
  <w:p w14:paraId="2B618859" w14:textId="77777777" w:rsidR="00EF7180" w:rsidRPr="008E64AF" w:rsidRDefault="00EF7180" w:rsidP="00EF7180">
    <w:pPr>
      <w:bid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A7B9E"/>
    <w:rsid w:val="000011DD"/>
    <w:rsid w:val="001901FD"/>
    <w:rsid w:val="001C0519"/>
    <w:rsid w:val="0022171B"/>
    <w:rsid w:val="00222AF3"/>
    <w:rsid w:val="00230E88"/>
    <w:rsid w:val="0025794C"/>
    <w:rsid w:val="002822E9"/>
    <w:rsid w:val="002A7B9E"/>
    <w:rsid w:val="00331CD5"/>
    <w:rsid w:val="00380D90"/>
    <w:rsid w:val="00407F0F"/>
    <w:rsid w:val="004217C0"/>
    <w:rsid w:val="0042782A"/>
    <w:rsid w:val="004E2556"/>
    <w:rsid w:val="004F6E4C"/>
    <w:rsid w:val="00510DD8"/>
    <w:rsid w:val="005B1C5B"/>
    <w:rsid w:val="00602AC9"/>
    <w:rsid w:val="00636FE7"/>
    <w:rsid w:val="006D1EE3"/>
    <w:rsid w:val="006D5EE7"/>
    <w:rsid w:val="00702C10"/>
    <w:rsid w:val="00741EB0"/>
    <w:rsid w:val="00786593"/>
    <w:rsid w:val="008404D9"/>
    <w:rsid w:val="008506FF"/>
    <w:rsid w:val="008B5213"/>
    <w:rsid w:val="008D093A"/>
    <w:rsid w:val="009106BF"/>
    <w:rsid w:val="00922B04"/>
    <w:rsid w:val="009A62A9"/>
    <w:rsid w:val="00AE48FF"/>
    <w:rsid w:val="00B5619D"/>
    <w:rsid w:val="00B95159"/>
    <w:rsid w:val="00B96839"/>
    <w:rsid w:val="00BB0394"/>
    <w:rsid w:val="00BC1B24"/>
    <w:rsid w:val="00BC5F36"/>
    <w:rsid w:val="00C13621"/>
    <w:rsid w:val="00C55E0C"/>
    <w:rsid w:val="00C8004E"/>
    <w:rsid w:val="00CC3BFD"/>
    <w:rsid w:val="00CE05D7"/>
    <w:rsid w:val="00CF1D61"/>
    <w:rsid w:val="00D260C3"/>
    <w:rsid w:val="00D27AF2"/>
    <w:rsid w:val="00DE06DB"/>
    <w:rsid w:val="00E36340"/>
    <w:rsid w:val="00EF7180"/>
    <w:rsid w:val="00F272BD"/>
    <w:rsid w:val="00F37EB4"/>
    <w:rsid w:val="00F84070"/>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46F30"/>
  <w15:docId w15:val="{CDF1C263-E10B-41C1-8466-555CF708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ar-MA"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5">
    <w:name w:val="heading 5"/>
    <w:basedOn w:val="Normal"/>
    <w:next w:val="Normal"/>
    <w:link w:val="Heading5Char"/>
    <w:uiPriority w:val="9"/>
    <w:semiHidden/>
    <w:unhideWhenUsed/>
    <w:qFormat/>
    <w:rsid w:val="00E36340"/>
    <w:pPr>
      <w:keepNext/>
      <w:keepLines/>
      <w:widowControl/>
      <w:autoSpaceDE/>
      <w:autoSpaceDN/>
      <w:spacing w:before="80" w:after="40" w:line="278" w:lineRule="auto"/>
      <w:outlineLvl w:val="4"/>
    </w:pPr>
    <w:rPr>
      <w:rFonts w:asciiTheme="minorHAnsi" w:eastAsiaTheme="majorEastAsia" w:hAnsiTheme="minorHAnsi" w:cstheme="majorBidi"/>
      <w:color w:val="365F91" w:themeColor="accent1" w:themeShade="BF"/>
      <w:sz w:val="24"/>
      <w:szCs w:val="24"/>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1"/>
      <w:ind w:right="449"/>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06DB"/>
    <w:pPr>
      <w:tabs>
        <w:tab w:val="center" w:pos="4680"/>
        <w:tab w:val="right" w:pos="9360"/>
      </w:tabs>
    </w:pPr>
  </w:style>
  <w:style w:type="character" w:customStyle="1" w:styleId="HeaderChar">
    <w:name w:val="Header Char"/>
    <w:basedOn w:val="DefaultParagraphFont"/>
    <w:link w:val="Header"/>
    <w:uiPriority w:val="99"/>
    <w:rsid w:val="00DE06DB"/>
    <w:rPr>
      <w:rFonts w:ascii="Arial" w:eastAsia="Arial" w:hAnsi="Arial" w:cs="Arial"/>
    </w:rPr>
  </w:style>
  <w:style w:type="paragraph" w:styleId="Footer">
    <w:name w:val="footer"/>
    <w:basedOn w:val="Normal"/>
    <w:link w:val="FooterChar"/>
    <w:uiPriority w:val="99"/>
    <w:unhideWhenUsed/>
    <w:rsid w:val="00DE06DB"/>
    <w:pPr>
      <w:tabs>
        <w:tab w:val="center" w:pos="4680"/>
        <w:tab w:val="right" w:pos="9360"/>
      </w:tabs>
    </w:pPr>
  </w:style>
  <w:style w:type="character" w:customStyle="1" w:styleId="FooterChar">
    <w:name w:val="Footer Char"/>
    <w:basedOn w:val="DefaultParagraphFont"/>
    <w:link w:val="Footer"/>
    <w:uiPriority w:val="99"/>
    <w:rsid w:val="00DE06DB"/>
    <w:rPr>
      <w:rFonts w:ascii="Arial" w:eastAsia="Arial" w:hAnsi="Arial" w:cs="Arial"/>
    </w:rPr>
  </w:style>
  <w:style w:type="character" w:customStyle="1" w:styleId="Heading5Char">
    <w:name w:val="Heading 5 Char"/>
    <w:basedOn w:val="DefaultParagraphFont"/>
    <w:link w:val="Heading5"/>
    <w:uiPriority w:val="9"/>
    <w:semiHidden/>
    <w:rsid w:val="00E36340"/>
    <w:rPr>
      <w:rFonts w:eastAsiaTheme="majorEastAsia" w:cstheme="majorBidi"/>
      <w:color w:val="365F91" w:themeColor="accent1" w:themeShade="BF"/>
      <w:sz w:val="24"/>
      <w:szCs w:val="24"/>
      <w:lang w:bidi="pa-IN"/>
    </w:rPr>
  </w:style>
  <w:style w:type="paragraph" w:customStyle="1" w:styleId="Body">
    <w:name w:val="Body"/>
    <w:next w:val="Normal"/>
    <w:rsid w:val="00E36340"/>
    <w:pPr>
      <w:widowControl/>
      <w:pBdr>
        <w:top w:val="nil"/>
        <w:left w:val="nil"/>
        <w:bottom w:val="nil"/>
        <w:right w:val="nil"/>
        <w:between w:val="nil"/>
        <w:bar w:val="nil"/>
      </w:pBdr>
      <w:autoSpaceDE/>
      <w:autoSpaceDN/>
      <w:spacing w:line="276" w:lineRule="auto"/>
    </w:pPr>
    <w:rPr>
      <w:rFonts w:ascii="Raleway Medium" w:eastAsia="Raleway Medium" w:hAnsi="Raleway Medium" w:cs="Raleway Medium"/>
      <w:color w:val="595959"/>
      <w:kern w:val="2"/>
      <w:sz w:val="21"/>
      <w:szCs w:val="21"/>
      <w:u w:color="595959"/>
      <w:bdr w:val="nil"/>
    </w:rPr>
  </w:style>
  <w:style w:type="character" w:styleId="PlaceholderText">
    <w:name w:val="Placeholder Text"/>
    <w:basedOn w:val="DefaultParagraphFont"/>
    <w:uiPriority w:val="99"/>
    <w:semiHidden/>
    <w:rsid w:val="0025794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162934">
      <w:bodyDiv w:val="1"/>
      <w:marLeft w:val="0"/>
      <w:marRight w:val="0"/>
      <w:marTop w:val="0"/>
      <w:marBottom w:val="0"/>
      <w:divBdr>
        <w:top w:val="none" w:sz="0" w:space="0" w:color="auto"/>
        <w:left w:val="none" w:sz="0" w:space="0" w:color="auto"/>
        <w:bottom w:val="none" w:sz="0" w:space="0" w:color="auto"/>
        <w:right w:val="none" w:sz="0" w:space="0" w:color="auto"/>
      </w:divBdr>
    </w:div>
    <w:div w:id="1496263006">
      <w:bodyDiv w:val="1"/>
      <w:marLeft w:val="0"/>
      <w:marRight w:val="0"/>
      <w:marTop w:val="0"/>
      <w:marBottom w:val="0"/>
      <w:divBdr>
        <w:top w:val="none" w:sz="0" w:space="0" w:color="auto"/>
        <w:left w:val="none" w:sz="0" w:space="0" w:color="auto"/>
        <w:bottom w:val="none" w:sz="0" w:space="0" w:color="auto"/>
        <w:right w:val="none" w:sz="0" w:space="0" w:color="auto"/>
      </w:divBdr>
    </w:div>
    <w:div w:id="1524590138">
      <w:bodyDiv w:val="1"/>
      <w:marLeft w:val="0"/>
      <w:marRight w:val="0"/>
      <w:marTop w:val="0"/>
      <w:marBottom w:val="0"/>
      <w:divBdr>
        <w:top w:val="none" w:sz="0" w:space="0" w:color="auto"/>
        <w:left w:val="none" w:sz="0" w:space="0" w:color="auto"/>
        <w:bottom w:val="none" w:sz="0" w:space="0" w:color="auto"/>
        <w:right w:val="none" w:sz="0" w:space="0" w:color="auto"/>
      </w:divBdr>
    </w:div>
    <w:div w:id="1695886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A468C08-EA56-4B78-A945-6B52CE18FA1C}"/>
      </w:docPartPr>
      <w:docPartBody>
        <w:p w:rsidR="001654BA" w:rsidRDefault="00B05D03">
          <w:pPr>
            <w:bidi/>
          </w:pPr>
          <w:r w:rsidRPr="00DC354C">
            <w:rPr>
              <w:rStyle w:val="PlaceholderText"/>
              <w:rtl/>
              <w:lang w:eastAsia="ar" w:bidi="ar-MA"/>
            </w:rPr>
            <w:t>انقر أو اضغط هنا لإدخال النص.</w:t>
          </w:r>
        </w:p>
      </w:docPartBody>
    </w:docPart>
    <w:docPart>
      <w:docPartPr>
        <w:name w:val="DefaultPlaceholder_-1854013437"/>
        <w:category>
          <w:name w:val="General"/>
          <w:gallery w:val="placeholder"/>
        </w:category>
        <w:types>
          <w:type w:val="bbPlcHdr"/>
        </w:types>
        <w:behaviors>
          <w:behavior w:val="content"/>
        </w:behaviors>
        <w:guid w:val="{5BFE5F59-6A9E-4903-8578-6B37192B6C35}"/>
      </w:docPartPr>
      <w:docPartBody>
        <w:p w:rsidR="001654BA" w:rsidRDefault="00B05D03">
          <w:pPr>
            <w:bidi/>
          </w:pPr>
          <w:r w:rsidRPr="00DC354C">
            <w:rPr>
              <w:rStyle w:val="PlaceholderText"/>
              <w:rtl/>
              <w:lang w:eastAsia="ar" w:bidi="ar-MA"/>
            </w:rPr>
            <w:t>انقر أو اضغط لإدخال التاريخ.</w:t>
          </w:r>
        </w:p>
      </w:docPartBody>
    </w:docPart>
    <w:docPart>
      <w:docPartPr>
        <w:name w:val="F23A99DA3A2E458EBCE173DF6A573AFC"/>
        <w:category>
          <w:name w:val="General"/>
          <w:gallery w:val="placeholder"/>
        </w:category>
        <w:types>
          <w:type w:val="bbPlcHdr"/>
        </w:types>
        <w:behaviors>
          <w:behavior w:val="content"/>
        </w:behaviors>
        <w:guid w:val="{5C7465BE-76B4-43B1-8729-9F6C5B7430BD}"/>
      </w:docPartPr>
      <w:docPartBody>
        <w:p w:rsidR="007F0D77" w:rsidRDefault="007F0D77" w:rsidP="007F0D77">
          <w:pPr>
            <w:pStyle w:val="F23A99DA3A2E458EBCE173DF6A573AFC"/>
            <w:bidi/>
          </w:pPr>
          <w:r w:rsidRPr="00DC354C">
            <w:rPr>
              <w:rStyle w:val="PlaceholderText"/>
              <w:rtl/>
              <w:lang w:eastAsia="ar" w:bidi="ar-MA"/>
            </w:rPr>
            <w:t>انقر أو اضغط هنا لإدخال النص.</w:t>
          </w:r>
        </w:p>
      </w:docPartBody>
    </w:docPart>
    <w:docPart>
      <w:docPartPr>
        <w:name w:val="E35C4535A2EC4FEE88A0F7BD05C727FF"/>
        <w:category>
          <w:name w:val="General"/>
          <w:gallery w:val="placeholder"/>
        </w:category>
        <w:types>
          <w:type w:val="bbPlcHdr"/>
        </w:types>
        <w:behaviors>
          <w:behavior w:val="content"/>
        </w:behaviors>
        <w:guid w:val="{C9E147A2-027E-4D2E-813A-3BE143222C09}"/>
      </w:docPartPr>
      <w:docPartBody>
        <w:p w:rsidR="007F0D77" w:rsidRDefault="007F0D77" w:rsidP="007F0D77">
          <w:pPr>
            <w:pStyle w:val="E35C4535A2EC4FEE88A0F7BD05C727FF"/>
            <w:bidi/>
          </w:pPr>
          <w:r w:rsidRPr="00DC354C">
            <w:rPr>
              <w:rStyle w:val="PlaceholderText"/>
              <w:rtl/>
              <w:lang w:eastAsia="ar" w:bidi="ar-MA"/>
            </w:rPr>
            <w:t>انقر أو اضغط هنا لإدخال النص.</w:t>
          </w:r>
        </w:p>
      </w:docPartBody>
    </w:docPart>
    <w:docPart>
      <w:docPartPr>
        <w:name w:val="117EC254EEF644F18BE5E9DF227ED39D"/>
        <w:category>
          <w:name w:val="General"/>
          <w:gallery w:val="placeholder"/>
        </w:category>
        <w:types>
          <w:type w:val="bbPlcHdr"/>
        </w:types>
        <w:behaviors>
          <w:behavior w:val="content"/>
        </w:behaviors>
        <w:guid w:val="{A27FAE3C-3B4C-4E86-823C-35C2E29B68C7}"/>
      </w:docPartPr>
      <w:docPartBody>
        <w:p w:rsidR="007F0D77" w:rsidRDefault="007F0D77" w:rsidP="007F0D77">
          <w:pPr>
            <w:pStyle w:val="117EC254EEF644F18BE5E9DF227ED39D"/>
            <w:bidi/>
          </w:pPr>
          <w:r w:rsidRPr="00DC354C">
            <w:rPr>
              <w:rStyle w:val="PlaceholderText"/>
              <w:rtl/>
              <w:lang w:eastAsia="ar" w:bidi="ar-MA"/>
            </w:rPr>
            <w:t>انقر أو 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03"/>
    <w:rsid w:val="001654BA"/>
    <w:rsid w:val="001901FD"/>
    <w:rsid w:val="00230E88"/>
    <w:rsid w:val="00363BA4"/>
    <w:rsid w:val="00380D90"/>
    <w:rsid w:val="005B1C5B"/>
    <w:rsid w:val="00636FE7"/>
    <w:rsid w:val="00637740"/>
    <w:rsid w:val="00751C98"/>
    <w:rsid w:val="007F0D77"/>
    <w:rsid w:val="008B5213"/>
    <w:rsid w:val="008D093A"/>
    <w:rsid w:val="009123C5"/>
    <w:rsid w:val="00947B6E"/>
    <w:rsid w:val="00993882"/>
    <w:rsid w:val="009F36A9"/>
    <w:rsid w:val="00AE48FF"/>
    <w:rsid w:val="00B05D03"/>
    <w:rsid w:val="00BC1B24"/>
    <w:rsid w:val="00CE05D7"/>
    <w:rsid w:val="00D27AF2"/>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ar-MA" w:bidi="pa-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C98"/>
    <w:rPr>
      <w:color w:val="666666"/>
    </w:rPr>
  </w:style>
  <w:style w:type="paragraph" w:customStyle="1" w:styleId="F23A99DA3A2E458EBCE173DF6A573AFC">
    <w:name w:val="F23A99DA3A2E458EBCE173DF6A573AFC"/>
    <w:rsid w:val="007F0D77"/>
    <w:rPr>
      <w:lang w:bidi="ar-SA"/>
    </w:rPr>
  </w:style>
  <w:style w:type="paragraph" w:customStyle="1" w:styleId="E35C4535A2EC4FEE88A0F7BD05C727FF">
    <w:name w:val="E35C4535A2EC4FEE88A0F7BD05C727FF"/>
    <w:rsid w:val="007F0D77"/>
    <w:rPr>
      <w:lang w:bidi="ar-SA"/>
    </w:rPr>
  </w:style>
  <w:style w:type="paragraph" w:customStyle="1" w:styleId="117EC254EEF644F18BE5E9DF227ED39D">
    <w:name w:val="117EC254EEF644F18BE5E9DF227ED39D"/>
    <w:rsid w:val="007F0D77"/>
    <w:rPr>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b0730c-5f9b-43ea-a718-0a567585f918" xsi:nil="true"/>
    <lcf76f155ced4ddcb4097134ff3c332f xmlns="088fa7b8-d243-4500-bbf0-b0ff1cdc8b0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1AEB2F5110F045B6A56210291F20AC" ma:contentTypeVersion="15" ma:contentTypeDescription="Create a new document." ma:contentTypeScope="" ma:versionID="3f119d5fed0d64a7df005325653f332f">
  <xsd:schema xmlns:xsd="http://www.w3.org/2001/XMLSchema" xmlns:xs="http://www.w3.org/2001/XMLSchema" xmlns:p="http://schemas.microsoft.com/office/2006/metadata/properties" xmlns:ns2="a6b0730c-5f9b-43ea-a718-0a567585f918" xmlns:ns3="088fa7b8-d243-4500-bbf0-b0ff1cdc8b07" targetNamespace="http://schemas.microsoft.com/office/2006/metadata/properties" ma:root="true" ma:fieldsID="551e00649fc24db6173dd1d032c3b0c1" ns2:_="" ns3:_="">
    <xsd:import namespace="a6b0730c-5f9b-43ea-a718-0a567585f918"/>
    <xsd:import namespace="088fa7b8-d243-4500-bbf0-b0ff1cdc8b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0730c-5f9b-43ea-a718-0a567585f9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a768e1-e37c-44f3-9d03-8a3134f74187}" ma:internalName="TaxCatchAll" ma:showField="CatchAllData" ma:web="a6b0730c-5f9b-43ea-a718-0a567585f9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8fa7b8-d243-4500-bbf0-b0ff1cdc8b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f1616f-5b20-48e5-a899-80400b3cafd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3B8AA3-6C27-4AD1-B8FB-05EBFAFE18CE}">
  <ds:schemaRefs>
    <ds:schemaRef ds:uri="http://schemas.microsoft.com/office/2006/metadata/properties"/>
    <ds:schemaRef ds:uri="http://schemas.microsoft.com/office/infopath/2007/PartnerControls"/>
    <ds:schemaRef ds:uri="a6b0730c-5f9b-43ea-a718-0a567585f918"/>
    <ds:schemaRef ds:uri="088fa7b8-d243-4500-bbf0-b0ff1cdc8b07"/>
  </ds:schemaRefs>
</ds:datastoreItem>
</file>

<file path=customXml/itemProps2.xml><?xml version="1.0" encoding="utf-8"?>
<ds:datastoreItem xmlns:ds="http://schemas.openxmlformats.org/officeDocument/2006/customXml" ds:itemID="{689AD5A7-DB55-4B03-AB4E-0DF6FEC3C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0730c-5f9b-43ea-a718-0a567585f918"/>
    <ds:schemaRef ds:uri="088fa7b8-d243-4500-bbf0-b0ff1cdc8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FA86BF-35D3-4769-8C63-1A21ADA0FF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Termination Notice</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Termination Notice</dc:title>
  <dc:creator>Behavorial Health Oversight and Monitoring Division</dc:creator>
  <cp:keywords>WCAG 2.0</cp:keywords>
  <cp:lastModifiedBy>3250</cp:lastModifiedBy>
  <cp:revision>8</cp:revision>
  <dcterms:created xsi:type="dcterms:W3CDTF">2025-07-23T19:19:00Z</dcterms:created>
  <dcterms:modified xsi:type="dcterms:W3CDTF">2025-07-24T10:52:00Z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Creator">
    <vt:lpwstr>EQX BATCH</vt:lpwstr>
  </property>
  <property fmtid="{D5CDD505-2E9C-101B-9397-08002B2CF9AE}" pid="4" name="LastSaved">
    <vt:filetime>2025-05-08T00:00:00Z</vt:filetime>
  </property>
  <property fmtid="{D5CDD505-2E9C-101B-9397-08002B2CF9AE}" pid="5" name="MSIP_Label_34720645-5fdd-4302-8e87-9becee4e5aa1_Enabled">
    <vt:lpwstr>true</vt:lpwstr>
  </property>
  <property fmtid="{D5CDD505-2E9C-101B-9397-08002B2CF9AE}" pid="6" name="MSIP_Label_34720645-5fdd-4302-8e87-9becee4e5aa1_Method">
    <vt:lpwstr>Standard</vt:lpwstr>
  </property>
  <property fmtid="{D5CDD505-2E9C-101B-9397-08002B2CF9AE}" pid="7" name="MSIP_Label_34720645-5fdd-4302-8e87-9becee4e5aa1_SiteId">
    <vt:lpwstr>265c2dcd-2a6e-43aa-b2e8-26421a8c8526</vt:lpwstr>
  </property>
  <property fmtid="{D5CDD505-2E9C-101B-9397-08002B2CF9AE}" pid="8" name="Producer">
    <vt:lpwstr>Equidox 7</vt:lpwstr>
  </property>
  <property fmtid="{D5CDD505-2E9C-101B-9397-08002B2CF9AE}" pid="9" name="ContentTypeId">
    <vt:lpwstr>0x010100AD1AEB2F5110F045B6A56210291F20AC</vt:lpwstr>
  </property>
</Properties>
</file>