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6F34" w14:textId="77777777" w:rsidR="002A7B9E" w:rsidRPr="00575DF8" w:rsidRDefault="00B95159" w:rsidP="00575DF8">
      <w:pPr>
        <w:widowControl/>
        <w:spacing w:line="273" w:lineRule="exact"/>
        <w:ind w:left="3" w:right="356"/>
        <w:jc w:val="center"/>
        <w:rPr>
          <w:rFonts w:ascii="Aptos" w:hAnsi="Aptos"/>
          <w:b/>
          <w:sz w:val="28"/>
          <w:szCs w:val="28"/>
        </w:rPr>
      </w:pPr>
      <w:bookmarkStart w:id="0" w:name="NOTICE_OF_ADVERSE_BENEFIT_DETERMINATION"/>
      <w:bookmarkStart w:id="1" w:name="_Hlk201048601"/>
      <w:bookmarkEnd w:id="0"/>
      <w:r w:rsidRPr="00575DF8">
        <w:rPr>
          <w:rFonts w:ascii="Aptos" w:hAnsi="Aptos"/>
          <w:b/>
          <w:sz w:val="28"/>
          <w:szCs w:val="28"/>
          <w:lang w:bidi="en-US"/>
        </w:rPr>
        <w:t>PAUNAWA NG PAGPAPASYA NG PAGSALUNGAT SA BENEPISYO (NOTICE OF ADVERSE BENEFIT DETERMINATION)</w:t>
      </w:r>
    </w:p>
    <w:p w14:paraId="77046F35" w14:textId="0AC95940" w:rsidR="002A7B9E" w:rsidRPr="00575DF8" w:rsidRDefault="00B95159" w:rsidP="00575DF8">
      <w:pPr>
        <w:widowControl/>
        <w:spacing w:line="273" w:lineRule="exact"/>
        <w:ind w:right="356"/>
        <w:jc w:val="center"/>
        <w:rPr>
          <w:rFonts w:ascii="Aptos" w:hAnsi="Aptos"/>
          <w:b/>
          <w:sz w:val="24"/>
        </w:rPr>
      </w:pPr>
      <w:bookmarkStart w:id="2" w:name="About_Your_Treatment_Request"/>
      <w:bookmarkEnd w:id="2"/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Tungkol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sa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Iyong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Kahilingan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para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sa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Paggamot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–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Paunawa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Tungkol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sa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b/>
          <w:sz w:val="24"/>
          <w:szCs w:val="24"/>
          <w:lang w:bidi="en-US"/>
        </w:rPr>
        <w:t>Napapanahong</w:t>
      </w:r>
      <w:proofErr w:type="spellEnd"/>
      <w:r w:rsidRPr="00575DF8">
        <w:rPr>
          <w:rFonts w:ascii="Aptos" w:hAnsi="Aptos"/>
          <w:b/>
          <w:sz w:val="24"/>
          <w:szCs w:val="24"/>
          <w:lang w:bidi="en-US"/>
        </w:rPr>
        <w:t xml:space="preserve"> Pag-access</w:t>
      </w:r>
    </w:p>
    <w:p w14:paraId="77046F36" w14:textId="77777777" w:rsidR="002A7B9E" w:rsidRPr="00575DF8" w:rsidRDefault="002A7B9E" w:rsidP="00575DF8">
      <w:pPr>
        <w:pStyle w:val="BodyText"/>
        <w:widowControl/>
        <w:spacing w:before="253"/>
        <w:rPr>
          <w:rFonts w:ascii="Aptos" w:hAnsi="Aptos"/>
          <w:b/>
        </w:rPr>
      </w:pPr>
    </w:p>
    <w:bookmarkStart w:id="3" w:name="[Date]" w:displacedByCustomXml="next"/>
    <w:bookmarkEnd w:id="3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144734696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7046F37" w14:textId="427CCC24" w:rsidR="002A7B9E" w:rsidRPr="00575DF8" w:rsidRDefault="00F84070" w:rsidP="00575DF8">
          <w:pPr>
            <w:widowControl/>
            <w:rPr>
              <w:rFonts w:ascii="Aptos" w:hAnsi="Aptos"/>
              <w:i/>
              <w:sz w:val="24"/>
              <w:szCs w:val="24"/>
            </w:rPr>
          </w:pPr>
          <w:proofErr w:type="spellStart"/>
          <w:r w:rsidRPr="00575DF8">
            <w:rPr>
              <w:rFonts w:ascii="Aptos" w:hAnsi="Aptos"/>
              <w:i/>
              <w:spacing w:val="-2"/>
              <w:sz w:val="24"/>
              <w:szCs w:val="24"/>
              <w:highlight w:val="lightGray"/>
              <w:lang w:bidi="en-US"/>
            </w:rPr>
            <w:t>Petsa</w:t>
          </w:r>
          <w:proofErr w:type="spellEnd"/>
        </w:p>
      </w:sdtContent>
    </w:sdt>
    <w:p w14:paraId="77046F38" w14:textId="77777777" w:rsidR="002A7B9E" w:rsidRPr="00575DF8" w:rsidRDefault="002A7B9E" w:rsidP="00575DF8">
      <w:pPr>
        <w:pStyle w:val="BodyText"/>
        <w:widowControl/>
        <w:spacing w:before="254"/>
        <w:rPr>
          <w:rFonts w:ascii="Aptos" w:hAnsi="Aptos"/>
          <w:i/>
        </w:rPr>
      </w:pPr>
    </w:p>
    <w:bookmarkStart w:id="4" w:name="[Member’s_Name]_____[Treating_Provider’s"/>
    <w:bookmarkEnd w:id="4"/>
    <w:p w14:paraId="77046F39" w14:textId="3C075157" w:rsidR="002A7B9E" w:rsidRPr="00575DF8" w:rsidRDefault="00000000" w:rsidP="00575DF8">
      <w:pPr>
        <w:widowControl/>
        <w:tabs>
          <w:tab w:val="left" w:pos="4590"/>
        </w:tabs>
        <w:spacing w:line="270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236975591"/>
          <w:placeholder>
            <w:docPart w:val="DefaultPlaceholder_-1854013440"/>
          </w:placeholder>
          <w:text/>
        </w:sdtPr>
        <w:sdtContent>
          <w:proofErr w:type="spellStart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Miyembro</w:t>
          </w:r>
          <w:proofErr w:type="spellEnd"/>
        </w:sdtContent>
      </w:sdt>
      <w:r w:rsidR="004217C0" w:rsidRPr="00575DF8">
        <w:rPr>
          <w:rFonts w:ascii="Aptos" w:hAnsi="Aptos"/>
          <w:i/>
          <w:sz w:val="24"/>
          <w:szCs w:val="24"/>
          <w:lang w:bidi="en-US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7372169"/>
          <w:placeholder>
            <w:docPart w:val="DefaultPlaceholder_-1854013440"/>
          </w:placeholder>
          <w:text/>
        </w:sdtPr>
        <w:sdtContent>
          <w:proofErr w:type="spellStart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Tagapangalagang</w:t>
          </w:r>
          <w:proofErr w:type="spellEnd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Provider</w:t>
          </w:r>
        </w:sdtContent>
      </w:sdt>
    </w:p>
    <w:p w14:paraId="77046F3A" w14:textId="74A33BAC" w:rsidR="002A7B9E" w:rsidRPr="00575DF8" w:rsidRDefault="00000000" w:rsidP="00575DF8">
      <w:pPr>
        <w:widowControl/>
        <w:tabs>
          <w:tab w:val="left" w:pos="4590"/>
        </w:tabs>
        <w:spacing w:line="268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1394811200"/>
          <w:placeholder>
            <w:docPart w:val="DefaultPlaceholder_-1854013440"/>
          </w:placeholder>
          <w:text/>
        </w:sdtPr>
        <w:sdtContent>
          <w:r w:rsidR="004217C0" w:rsidRPr="00575DF8">
            <w:rPr>
              <w:rFonts w:ascii="Aptos" w:hAnsi="Aptos"/>
              <w:i/>
              <w:spacing w:val="-2"/>
              <w:sz w:val="24"/>
              <w:szCs w:val="24"/>
              <w:highlight w:val="lightGray"/>
              <w:lang w:bidi="en-US"/>
            </w:rPr>
            <w:t>Address</w:t>
          </w:r>
        </w:sdtContent>
      </w:sdt>
      <w:r w:rsidR="004217C0" w:rsidRPr="00575DF8">
        <w:rPr>
          <w:rFonts w:ascii="Aptos" w:hAnsi="Aptos"/>
          <w:i/>
          <w:sz w:val="24"/>
          <w:szCs w:val="24"/>
          <w:lang w:bidi="en-US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1785307988"/>
          <w:placeholder>
            <w:docPart w:val="DefaultPlaceholder_-1854013440"/>
          </w:placeholder>
          <w:text/>
        </w:sdtPr>
        <w:sdtContent>
          <w:proofErr w:type="spellStart"/>
          <w:r w:rsidR="004217C0" w:rsidRPr="00575DF8">
            <w:rPr>
              <w:rFonts w:ascii="Aptos" w:hAnsi="Aptos"/>
              <w:i/>
              <w:spacing w:val="-2"/>
              <w:sz w:val="24"/>
              <w:szCs w:val="24"/>
              <w:highlight w:val="lightGray"/>
              <w:lang w:bidi="en-US"/>
            </w:rPr>
            <w:t>Address</w:t>
          </w:r>
          <w:proofErr w:type="spellEnd"/>
        </w:sdtContent>
      </w:sdt>
    </w:p>
    <w:p w14:paraId="77046F3B" w14:textId="24470700" w:rsidR="002A7B9E" w:rsidRPr="00575DF8" w:rsidRDefault="00000000" w:rsidP="00575DF8">
      <w:pPr>
        <w:widowControl/>
        <w:tabs>
          <w:tab w:val="left" w:pos="4590"/>
        </w:tabs>
        <w:spacing w:line="273" w:lineRule="exact"/>
        <w:rPr>
          <w:rFonts w:ascii="Aptos" w:hAnsi="Aptos"/>
          <w:i/>
          <w:sz w:val="24"/>
          <w:szCs w:val="24"/>
          <w:lang w:val="es-US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1306851126"/>
          <w:placeholder>
            <w:docPart w:val="DefaultPlaceholder_-1854013440"/>
          </w:placeholder>
          <w:text/>
        </w:sdtPr>
        <w:sdtContent>
          <w:proofErr w:type="spellStart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Lungsod</w:t>
          </w:r>
          <w:proofErr w:type="spellEnd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, Estado Zip</w:t>
          </w:r>
        </w:sdtContent>
      </w:sdt>
      <w:r w:rsidR="004217C0" w:rsidRPr="00575DF8">
        <w:rPr>
          <w:rFonts w:ascii="Aptos" w:hAnsi="Aptos"/>
          <w:i/>
          <w:sz w:val="24"/>
          <w:szCs w:val="24"/>
          <w:lang w:val="es-US" w:bidi="en-US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1480002629"/>
          <w:placeholder>
            <w:docPart w:val="DefaultPlaceholder_-1854013440"/>
          </w:placeholder>
          <w:text/>
        </w:sdtPr>
        <w:sdtContent>
          <w:proofErr w:type="spellStart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Lungsod</w:t>
          </w:r>
          <w:proofErr w:type="spellEnd"/>
          <w:r w:rsidR="004217C0"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, Estado Zip</w:t>
          </w:r>
        </w:sdtContent>
      </w:sdt>
    </w:p>
    <w:p w14:paraId="77046F3C" w14:textId="77777777" w:rsidR="002A7B9E" w:rsidRPr="00575DF8" w:rsidRDefault="002A7B9E" w:rsidP="00575DF8">
      <w:pPr>
        <w:pStyle w:val="BodyText"/>
        <w:widowControl/>
        <w:spacing w:before="253"/>
        <w:rPr>
          <w:rFonts w:ascii="Aptos" w:hAnsi="Aptos"/>
          <w:i/>
          <w:lang w:val="es-US"/>
        </w:rPr>
      </w:pPr>
    </w:p>
    <w:p w14:paraId="77046F3D" w14:textId="6F7DCEBA" w:rsidR="002A7B9E" w:rsidRPr="00575DF8" w:rsidRDefault="00B95159" w:rsidP="00575DF8">
      <w:pPr>
        <w:widowControl/>
        <w:tabs>
          <w:tab w:val="left" w:pos="720"/>
        </w:tabs>
        <w:rPr>
          <w:rFonts w:ascii="Aptos" w:hAnsi="Aptos"/>
          <w:i/>
          <w:sz w:val="24"/>
          <w:szCs w:val="24"/>
        </w:rPr>
      </w:pPr>
      <w:bookmarkStart w:id="5" w:name="RE:_[Service_requested]"/>
      <w:bookmarkEnd w:id="5"/>
      <w:r w:rsidRPr="00575DF8">
        <w:rPr>
          <w:rFonts w:ascii="Aptos" w:hAnsi="Aptos"/>
          <w:b/>
          <w:spacing w:val="-5"/>
          <w:sz w:val="24"/>
          <w:szCs w:val="24"/>
          <w:lang w:bidi="en-US"/>
        </w:rPr>
        <w:t>TUNGKOL SA:</w:t>
      </w:r>
      <w:r w:rsidRPr="00575DF8">
        <w:rPr>
          <w:rFonts w:ascii="Aptos" w:hAnsi="Aptos"/>
          <w:b/>
          <w:spacing w:val="-5"/>
          <w:sz w:val="24"/>
          <w:szCs w:val="24"/>
          <w:lang w:bidi="en-US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864348305"/>
          <w:placeholder>
            <w:docPart w:val="DefaultPlaceholder_-1854013440"/>
          </w:placeholder>
          <w:text/>
        </w:sdtPr>
        <w:sdtContent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Serbisyong</w:t>
          </w:r>
          <w:proofErr w:type="spellEnd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hiniling</w:t>
          </w:r>
          <w:proofErr w:type="spellEnd"/>
        </w:sdtContent>
      </w:sdt>
    </w:p>
    <w:p w14:paraId="77046F3E" w14:textId="568F25CD" w:rsidR="002A7B9E" w:rsidRPr="00575DF8" w:rsidRDefault="00000000" w:rsidP="00575DF8">
      <w:pPr>
        <w:widowControl/>
        <w:spacing w:before="266" w:line="232" w:lineRule="auto"/>
        <w:ind w:right="477"/>
        <w:rPr>
          <w:rFonts w:ascii="Aptos" w:hAnsi="Aptos"/>
          <w:i/>
          <w:sz w:val="24"/>
          <w:szCs w:val="24"/>
          <w:lang w:val="es-US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050723177"/>
          <w:placeholder>
            <w:docPart w:val="DefaultPlaceholder_-1854013440"/>
          </w:placeholder>
          <w:text/>
        </w:sdtPr>
        <w:sdtContent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Ikaw o ang Iyong Provider -</w:t>
          </w:r>
          <w:r w:rsidR="004F6E4C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="004F6E4C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Hiniling</w:t>
          </w:r>
          <w:proofErr w:type="spellEnd"/>
          <w:r w:rsidR="004F6E4C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humihiling</w:t>
          </w:r>
          <w:proofErr w:type="spellEnd"/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na</w:t>
          </w:r>
          <w:proofErr w:type="spellEnd"/>
          <w:r w:rsidR="00F84070" w:rsidRPr="00E069A9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provider</w:t>
          </w:r>
        </w:sdtContent>
      </w:sdt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sa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100676908"/>
          <w:placeholder>
            <w:docPart w:val="DefaultPlaceholder_-1854013440"/>
          </w:placeholder>
          <w:text/>
        </w:sdtPr>
        <w:sdtContent>
          <w:r w:rsidR="00F84070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Plano</w:t>
          </w:r>
        </w:sdtContent>
      </w:sdt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na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makakuha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o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maaprubahan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ang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694995126"/>
          <w:placeholder>
            <w:docPart w:val="DefaultPlaceholder_-1854013440"/>
          </w:placeholder>
          <w:text/>
        </w:sdtPr>
        <w:sdtContent>
          <w:proofErr w:type="spellStart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Serbisyong</w:t>
          </w:r>
          <w:proofErr w:type="spellEnd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hiniling</w:t>
          </w:r>
          <w:proofErr w:type="spellEnd"/>
        </w:sdtContent>
      </w:sdt>
      <w:r w:rsidR="00B95159" w:rsidRPr="00575DF8">
        <w:rPr>
          <w:rFonts w:ascii="Aptos" w:hAnsi="Aptos"/>
          <w:sz w:val="24"/>
          <w:szCs w:val="24"/>
          <w:lang w:bidi="en-US"/>
        </w:rPr>
        <w:t xml:space="preserve">. Hindi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naibigay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ng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2129575918"/>
          <w:placeholder>
            <w:docPart w:val="DefaultPlaceholder_-1854013440"/>
          </w:placeholder>
          <w:text/>
        </w:sdtPr>
        <w:sdtContent>
          <w:proofErr w:type="spellStart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Pangalan</w:t>
          </w:r>
          <w:proofErr w:type="spellEnd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</w:t>
          </w:r>
          <w:proofErr w:type="spellStart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humihiling</w:t>
          </w:r>
          <w:proofErr w:type="spellEnd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na</w:t>
          </w:r>
          <w:proofErr w:type="spellEnd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provider</w:t>
          </w:r>
        </w:sdtContent>
      </w:sdt>
      <w:r w:rsidR="00B95159" w:rsidRPr="00575DF8">
        <w:rPr>
          <w:rFonts w:ascii="Aptos" w:hAnsi="Aptos"/>
          <w:sz w:val="24"/>
          <w:szCs w:val="24"/>
          <w:lang w:bidi="en-US"/>
        </w:rPr>
        <w:t xml:space="preserve"> ang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mga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serbisyo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sa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loob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ng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367028399"/>
          <w:placeholder>
            <w:docPart w:val="DefaultPlaceholder_-1854013440"/>
          </w:placeholder>
          <w:text/>
        </w:sdtPr>
        <w:sdtContent>
          <w:proofErr w:type="spellStart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bilang</w:t>
          </w:r>
          <w:proofErr w:type="spellEnd"/>
          <w:r w:rsidR="00B9515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</w:t>
          </w:r>
        </w:sdtContent>
      </w:sdt>
      <w:r w:rsidR="00B95159"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araw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 ng </w:t>
      </w:r>
      <w:proofErr w:type="spellStart"/>
      <w:r w:rsidR="00B95159" w:rsidRPr="00575DF8">
        <w:rPr>
          <w:rFonts w:ascii="Aptos" w:hAnsi="Aptos"/>
          <w:sz w:val="24"/>
          <w:szCs w:val="24"/>
          <w:lang w:bidi="en-US"/>
        </w:rPr>
        <w:t>trabaho</w:t>
      </w:r>
      <w:proofErr w:type="spellEnd"/>
      <w:r w:rsidR="00B95159" w:rsidRPr="00575DF8">
        <w:rPr>
          <w:rFonts w:ascii="Aptos" w:hAnsi="Aptos"/>
          <w:sz w:val="24"/>
          <w:szCs w:val="24"/>
          <w:lang w:bidi="en-US"/>
        </w:rPr>
        <w:t xml:space="preserve">.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Ayon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aming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tala,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humiling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ka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ng (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mga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)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serbisyo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o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may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humiling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ng (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mga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)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serbisyo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para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iyo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="00B95159" w:rsidRPr="00575DF8">
        <w:rPr>
          <w:rFonts w:ascii="Aptos" w:hAnsi="Aptos"/>
          <w:sz w:val="24"/>
          <w:szCs w:val="24"/>
          <w:lang w:val="es-US" w:bidi="en-US"/>
        </w:rPr>
        <w:t>noong</w:t>
      </w:r>
      <w:proofErr w:type="spellEnd"/>
      <w:r w:rsidR="00B95159"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13622721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proofErr w:type="spellStart"/>
          <w:r w:rsidR="001C0519"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Petsa</w:t>
          </w:r>
          <w:proofErr w:type="spellEnd"/>
        </w:sdtContent>
      </w:sdt>
      <w:r w:rsidR="00B95159" w:rsidRPr="00575DF8">
        <w:rPr>
          <w:rFonts w:ascii="Aptos" w:hAnsi="Aptos"/>
          <w:i/>
          <w:spacing w:val="-2"/>
          <w:sz w:val="24"/>
          <w:szCs w:val="24"/>
          <w:lang w:val="es-US" w:bidi="en-US"/>
        </w:rPr>
        <w:t>.</w:t>
      </w:r>
    </w:p>
    <w:p w14:paraId="77046F3F" w14:textId="26B9873E" w:rsidR="002A7B9E" w:rsidRPr="00575DF8" w:rsidRDefault="00B95159" w:rsidP="00575DF8">
      <w:pPr>
        <w:pStyle w:val="BodyText"/>
        <w:widowControl/>
        <w:spacing w:before="274" w:line="230" w:lineRule="auto"/>
        <w:rPr>
          <w:rFonts w:ascii="Aptos" w:hAnsi="Aptos"/>
        </w:rPr>
      </w:pPr>
      <w:proofErr w:type="spellStart"/>
      <w:r w:rsidRPr="00575DF8">
        <w:rPr>
          <w:rFonts w:ascii="Aptos" w:hAnsi="Aptos"/>
          <w:lang w:val="es-US" w:bidi="en-US"/>
        </w:rPr>
        <w:t>Humihingi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kami</w:t>
      </w:r>
      <w:proofErr w:type="spellEnd"/>
      <w:r w:rsidRPr="00575DF8">
        <w:rPr>
          <w:rFonts w:ascii="Aptos" w:hAnsi="Aptos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lang w:val="es-US" w:bidi="en-US"/>
        </w:rPr>
        <w:t>paumanhin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sa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pagkaantala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sa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pagbibigay</w:t>
      </w:r>
      <w:proofErr w:type="spellEnd"/>
      <w:r w:rsidRPr="00575DF8">
        <w:rPr>
          <w:rFonts w:ascii="Aptos" w:hAnsi="Aptos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lang w:val="es-US" w:bidi="en-US"/>
        </w:rPr>
        <w:t>napapanahong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serbisyo</w:t>
      </w:r>
      <w:proofErr w:type="spellEnd"/>
      <w:r w:rsidRPr="00575DF8">
        <w:rPr>
          <w:rFonts w:ascii="Aptos" w:hAnsi="Aptos"/>
          <w:lang w:val="es-US" w:bidi="en-US"/>
        </w:rPr>
        <w:t xml:space="preserve">. </w:t>
      </w:r>
      <w:proofErr w:type="spellStart"/>
      <w:r w:rsidRPr="00575DF8">
        <w:rPr>
          <w:rFonts w:ascii="Aptos" w:hAnsi="Aptos"/>
          <w:lang w:bidi="en-US"/>
        </w:rPr>
        <w:t>Pinoproseso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namin</w:t>
      </w:r>
      <w:proofErr w:type="spellEnd"/>
      <w:r w:rsidRPr="00575DF8">
        <w:rPr>
          <w:rFonts w:ascii="Aptos" w:hAnsi="Aptos"/>
          <w:lang w:bidi="en-US"/>
        </w:rPr>
        <w:t xml:space="preserve"> ang </w:t>
      </w:r>
      <w:proofErr w:type="spellStart"/>
      <w:r w:rsidRPr="00575DF8">
        <w:rPr>
          <w:rFonts w:ascii="Aptos" w:hAnsi="Aptos"/>
          <w:lang w:bidi="en-US"/>
        </w:rPr>
        <w:t>iyong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kahilingan</w:t>
      </w:r>
      <w:proofErr w:type="spellEnd"/>
      <w:r w:rsidRPr="00575DF8">
        <w:rPr>
          <w:rFonts w:ascii="Aptos" w:hAnsi="Aptos"/>
          <w:lang w:bidi="en-US"/>
        </w:rPr>
        <w:t xml:space="preserve"> at </w:t>
      </w:r>
      <w:proofErr w:type="spellStart"/>
      <w:r w:rsidRPr="00575DF8">
        <w:rPr>
          <w:rFonts w:ascii="Aptos" w:hAnsi="Aptos"/>
          <w:lang w:bidi="en-US"/>
        </w:rPr>
        <w:t>ibibigay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namin</w:t>
      </w:r>
      <w:proofErr w:type="spellEnd"/>
      <w:r w:rsidRPr="00575DF8">
        <w:rPr>
          <w:rFonts w:ascii="Aptos" w:hAnsi="Aptos"/>
          <w:lang w:bidi="en-US"/>
        </w:rPr>
        <w:t xml:space="preserve"> ang </w:t>
      </w:r>
      <w:sdt>
        <w:sdtPr>
          <w:rPr>
            <w:rFonts w:ascii="Aptos" w:hAnsi="Aptos"/>
            <w:i/>
            <w:highlight w:val="lightGray"/>
          </w:rPr>
          <w:id w:val="1829479301"/>
          <w:placeholder>
            <w:docPart w:val="DefaultPlaceholder_-1854013440"/>
          </w:placeholder>
          <w:text/>
        </w:sdtPr>
        <w:sdtContent>
          <w:proofErr w:type="spellStart"/>
          <w:r w:rsidRPr="00575DF8">
            <w:rPr>
              <w:rFonts w:ascii="Aptos" w:hAnsi="Aptos"/>
              <w:i/>
              <w:highlight w:val="lightGray"/>
              <w:lang w:bidi="en-US"/>
            </w:rPr>
            <w:t>Serbisyong</w:t>
          </w:r>
          <w:proofErr w:type="spellEnd"/>
          <w:r w:rsidRPr="00575DF8">
            <w:rPr>
              <w:rFonts w:ascii="Aptos" w:hAnsi="Aptos"/>
              <w:i/>
              <w:highlight w:val="lightGray"/>
              <w:lang w:bidi="en-US"/>
            </w:rPr>
            <w:t xml:space="preserve"> </w:t>
          </w:r>
          <w:proofErr w:type="spellStart"/>
          <w:r w:rsidRPr="00575DF8">
            <w:rPr>
              <w:rFonts w:ascii="Aptos" w:hAnsi="Aptos"/>
              <w:i/>
              <w:highlight w:val="lightGray"/>
              <w:lang w:bidi="en-US"/>
            </w:rPr>
            <w:t>hiniling</w:t>
          </w:r>
          <w:proofErr w:type="spellEnd"/>
        </w:sdtContent>
      </w:sdt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lalong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madaling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panahon</w:t>
      </w:r>
      <w:proofErr w:type="spellEnd"/>
      <w:r w:rsidRPr="00575DF8">
        <w:rPr>
          <w:rFonts w:ascii="Aptos" w:hAnsi="Aptos"/>
          <w:lang w:bidi="en-US"/>
        </w:rPr>
        <w:t>.</w:t>
      </w:r>
    </w:p>
    <w:p w14:paraId="77046F40" w14:textId="77777777" w:rsidR="002A7B9E" w:rsidRPr="00575DF8" w:rsidRDefault="00B95159" w:rsidP="00575DF8">
      <w:pPr>
        <w:pStyle w:val="BodyText"/>
        <w:widowControl/>
        <w:spacing w:before="274" w:line="232" w:lineRule="auto"/>
        <w:ind w:right="363"/>
        <w:rPr>
          <w:rFonts w:ascii="Aptos" w:hAnsi="Aptos"/>
        </w:rPr>
      </w:pPr>
      <w:proofErr w:type="spellStart"/>
      <w:r w:rsidRPr="00575DF8">
        <w:rPr>
          <w:rFonts w:ascii="Aptos" w:hAnsi="Aptos"/>
          <w:lang w:bidi="en-US"/>
        </w:rPr>
        <w:t>Maaari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iapela</w:t>
      </w:r>
      <w:proofErr w:type="spellEnd"/>
      <w:r w:rsidRPr="00575DF8">
        <w:rPr>
          <w:rFonts w:ascii="Aptos" w:hAnsi="Aptos"/>
          <w:lang w:bidi="en-US"/>
        </w:rPr>
        <w:t xml:space="preserve"> ang </w:t>
      </w:r>
      <w:proofErr w:type="spellStart"/>
      <w:r w:rsidRPr="00575DF8">
        <w:rPr>
          <w:rFonts w:ascii="Aptos" w:hAnsi="Aptos"/>
          <w:lang w:bidi="en-US"/>
        </w:rPr>
        <w:t>desisyong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ito</w:t>
      </w:r>
      <w:proofErr w:type="spellEnd"/>
      <w:r w:rsidRPr="00575DF8">
        <w:rPr>
          <w:rFonts w:ascii="Aptos" w:hAnsi="Aptos"/>
          <w:lang w:bidi="en-US"/>
        </w:rPr>
        <w:t xml:space="preserve">. </w:t>
      </w:r>
      <w:proofErr w:type="spellStart"/>
      <w:r w:rsidRPr="00575DF8">
        <w:rPr>
          <w:rFonts w:ascii="Aptos" w:hAnsi="Aptos"/>
          <w:lang w:bidi="en-US"/>
        </w:rPr>
        <w:t>Ipinapaliwanag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proofErr w:type="spellStart"/>
      <w:r w:rsidRPr="00575DF8">
        <w:rPr>
          <w:rFonts w:ascii="Aptos" w:hAnsi="Aptos"/>
          <w:lang w:bidi="en-US"/>
        </w:rPr>
        <w:t>kalakip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paunawang</w:t>
      </w:r>
      <w:proofErr w:type="spellEnd"/>
      <w:r w:rsidRPr="00575DF8">
        <w:rPr>
          <w:rFonts w:ascii="Aptos" w:hAnsi="Aptos"/>
          <w:lang w:bidi="en-US"/>
        </w:rPr>
        <w:t xml:space="preserve"> “Iyong </w:t>
      </w:r>
      <w:proofErr w:type="spellStart"/>
      <w:r w:rsidRPr="00575DF8">
        <w:rPr>
          <w:rFonts w:ascii="Aptos" w:hAnsi="Aptos"/>
          <w:lang w:bidi="en-US"/>
        </w:rPr>
        <w:t>mga</w:t>
      </w:r>
      <w:proofErr w:type="spellEnd"/>
      <w:r w:rsidRPr="00575DF8">
        <w:rPr>
          <w:rFonts w:ascii="Aptos" w:hAnsi="Aptos"/>
          <w:lang w:bidi="en-US"/>
        </w:rPr>
        <w:t xml:space="preserve"> Karapatan” kung </w:t>
      </w:r>
      <w:proofErr w:type="spellStart"/>
      <w:r w:rsidRPr="00575DF8">
        <w:rPr>
          <w:rFonts w:ascii="Aptos" w:hAnsi="Aptos"/>
          <w:lang w:bidi="en-US"/>
        </w:rPr>
        <w:t>paano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ito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gagawin</w:t>
      </w:r>
      <w:proofErr w:type="spellEnd"/>
      <w:r w:rsidRPr="00575DF8">
        <w:rPr>
          <w:rFonts w:ascii="Aptos" w:hAnsi="Aptos"/>
          <w:lang w:bidi="en-US"/>
        </w:rPr>
        <w:t xml:space="preserve">. </w:t>
      </w:r>
      <w:proofErr w:type="spellStart"/>
      <w:r w:rsidRPr="00575DF8">
        <w:rPr>
          <w:rFonts w:ascii="Aptos" w:hAnsi="Aptos"/>
          <w:lang w:bidi="en-US"/>
        </w:rPr>
        <w:t>Ipinapaliwanag</w:t>
      </w:r>
      <w:proofErr w:type="spellEnd"/>
      <w:r w:rsidRPr="00575DF8">
        <w:rPr>
          <w:rFonts w:ascii="Aptos" w:hAnsi="Aptos"/>
          <w:lang w:bidi="en-US"/>
        </w:rPr>
        <w:t xml:space="preserve"> din </w:t>
      </w:r>
      <w:proofErr w:type="spellStart"/>
      <w:r w:rsidRPr="00575DF8">
        <w:rPr>
          <w:rFonts w:ascii="Aptos" w:hAnsi="Aptos"/>
          <w:lang w:bidi="en-US"/>
        </w:rPr>
        <w:t>nito</w:t>
      </w:r>
      <w:proofErr w:type="spellEnd"/>
      <w:r w:rsidRPr="00575DF8">
        <w:rPr>
          <w:rFonts w:ascii="Aptos" w:hAnsi="Aptos"/>
          <w:lang w:bidi="en-US"/>
        </w:rPr>
        <w:t xml:space="preserve"> kung </w:t>
      </w:r>
      <w:proofErr w:type="spellStart"/>
      <w:r w:rsidRPr="00575DF8">
        <w:rPr>
          <w:rFonts w:ascii="Aptos" w:hAnsi="Aptos"/>
          <w:lang w:bidi="en-US"/>
        </w:rPr>
        <w:t>saan</w:t>
      </w:r>
      <w:proofErr w:type="spellEnd"/>
      <w:r w:rsidRPr="00575DF8">
        <w:rPr>
          <w:rFonts w:ascii="Aptos" w:hAnsi="Aptos"/>
          <w:lang w:bidi="en-US"/>
        </w:rPr>
        <w:t xml:space="preserve"> ka </w:t>
      </w:r>
      <w:proofErr w:type="spellStart"/>
      <w:r w:rsidRPr="00575DF8">
        <w:rPr>
          <w:rFonts w:ascii="Aptos" w:hAnsi="Aptos"/>
          <w:lang w:bidi="en-US"/>
        </w:rPr>
        <w:t>maaaring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humingi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proofErr w:type="spellStart"/>
      <w:r w:rsidRPr="00575DF8">
        <w:rPr>
          <w:rFonts w:ascii="Aptos" w:hAnsi="Aptos"/>
          <w:lang w:bidi="en-US"/>
        </w:rPr>
        <w:t>tulong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iyong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apela</w:t>
      </w:r>
      <w:proofErr w:type="spellEnd"/>
      <w:r w:rsidRPr="00575DF8">
        <w:rPr>
          <w:rFonts w:ascii="Aptos" w:hAnsi="Aptos"/>
          <w:lang w:bidi="en-US"/>
        </w:rPr>
        <w:t xml:space="preserve">. </w:t>
      </w:r>
      <w:proofErr w:type="spellStart"/>
      <w:r w:rsidRPr="00575DF8">
        <w:rPr>
          <w:rFonts w:ascii="Aptos" w:hAnsi="Aptos"/>
          <w:lang w:bidi="en-US"/>
        </w:rPr>
        <w:t>Kabilang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dito</w:t>
      </w:r>
      <w:proofErr w:type="spellEnd"/>
      <w:r w:rsidRPr="00575DF8">
        <w:rPr>
          <w:rFonts w:ascii="Aptos" w:hAnsi="Aptos"/>
          <w:lang w:bidi="en-US"/>
        </w:rPr>
        <w:t xml:space="preserve"> ang </w:t>
      </w:r>
      <w:proofErr w:type="spellStart"/>
      <w:r w:rsidRPr="00575DF8">
        <w:rPr>
          <w:rFonts w:ascii="Aptos" w:hAnsi="Aptos"/>
          <w:lang w:bidi="en-US"/>
        </w:rPr>
        <w:t>libreng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tulong</w:t>
      </w:r>
      <w:proofErr w:type="spellEnd"/>
      <w:r w:rsidRPr="00575DF8">
        <w:rPr>
          <w:rFonts w:ascii="Aptos" w:hAnsi="Aptos"/>
          <w:lang w:bidi="en-US"/>
        </w:rPr>
        <w:t xml:space="preserve"> legal. </w:t>
      </w:r>
      <w:proofErr w:type="spellStart"/>
      <w:r w:rsidRPr="00575DF8">
        <w:rPr>
          <w:rFonts w:ascii="Aptos" w:hAnsi="Aptos"/>
          <w:lang w:bidi="en-US"/>
        </w:rPr>
        <w:t>Hinihikayat</w:t>
      </w:r>
      <w:proofErr w:type="spellEnd"/>
      <w:r w:rsidRPr="00575DF8">
        <w:rPr>
          <w:rFonts w:ascii="Aptos" w:hAnsi="Aptos"/>
          <w:lang w:bidi="en-US"/>
        </w:rPr>
        <w:t xml:space="preserve"> kang </w:t>
      </w:r>
      <w:proofErr w:type="spellStart"/>
      <w:r w:rsidRPr="00575DF8">
        <w:rPr>
          <w:rFonts w:ascii="Aptos" w:hAnsi="Aptos"/>
          <w:lang w:bidi="en-US"/>
        </w:rPr>
        <w:t>magsama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proofErr w:type="spellStart"/>
      <w:r w:rsidRPr="00575DF8">
        <w:rPr>
          <w:rFonts w:ascii="Aptos" w:hAnsi="Aptos"/>
          <w:lang w:bidi="en-US"/>
        </w:rPr>
        <w:t>anumang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impormasyon</w:t>
      </w:r>
      <w:proofErr w:type="spellEnd"/>
      <w:r w:rsidRPr="00575DF8">
        <w:rPr>
          <w:rFonts w:ascii="Aptos" w:hAnsi="Aptos"/>
          <w:lang w:bidi="en-US"/>
        </w:rPr>
        <w:t xml:space="preserve"> o </w:t>
      </w:r>
      <w:proofErr w:type="spellStart"/>
      <w:r w:rsidRPr="00575DF8">
        <w:rPr>
          <w:rFonts w:ascii="Aptos" w:hAnsi="Aptos"/>
          <w:lang w:bidi="en-US"/>
        </w:rPr>
        <w:t>dokumento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maaaring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makatulong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iyong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apela</w:t>
      </w:r>
      <w:proofErr w:type="spellEnd"/>
      <w:r w:rsidRPr="00575DF8">
        <w:rPr>
          <w:rFonts w:ascii="Aptos" w:hAnsi="Aptos"/>
          <w:lang w:bidi="en-US"/>
        </w:rPr>
        <w:t xml:space="preserve">. Ang </w:t>
      </w:r>
      <w:proofErr w:type="spellStart"/>
      <w:r w:rsidRPr="00575DF8">
        <w:rPr>
          <w:rFonts w:ascii="Aptos" w:hAnsi="Aptos"/>
          <w:lang w:bidi="en-US"/>
        </w:rPr>
        <w:t>kalakip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paunawang</w:t>
      </w:r>
      <w:proofErr w:type="spellEnd"/>
      <w:r w:rsidRPr="00575DF8">
        <w:rPr>
          <w:rFonts w:ascii="Aptos" w:hAnsi="Aptos"/>
          <w:lang w:bidi="en-US"/>
        </w:rPr>
        <w:t xml:space="preserve"> “Iyong </w:t>
      </w:r>
      <w:proofErr w:type="spellStart"/>
      <w:r w:rsidRPr="00575DF8">
        <w:rPr>
          <w:rFonts w:ascii="Aptos" w:hAnsi="Aptos"/>
          <w:lang w:bidi="en-US"/>
        </w:rPr>
        <w:t>mga</w:t>
      </w:r>
      <w:proofErr w:type="spellEnd"/>
      <w:r w:rsidRPr="00575DF8">
        <w:rPr>
          <w:rFonts w:ascii="Aptos" w:hAnsi="Aptos"/>
          <w:lang w:bidi="en-US"/>
        </w:rPr>
        <w:t xml:space="preserve"> Karapatan” ay </w:t>
      </w:r>
      <w:proofErr w:type="spellStart"/>
      <w:r w:rsidRPr="00575DF8">
        <w:rPr>
          <w:rFonts w:ascii="Aptos" w:hAnsi="Aptos"/>
          <w:lang w:bidi="en-US"/>
        </w:rPr>
        <w:t>naglalaman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proofErr w:type="spellStart"/>
      <w:r w:rsidRPr="00575DF8">
        <w:rPr>
          <w:rFonts w:ascii="Aptos" w:hAnsi="Aptos"/>
          <w:lang w:bidi="en-US"/>
        </w:rPr>
        <w:t>mga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takdang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panahon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na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dapat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mong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sundin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kapag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humihiling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proofErr w:type="spellStart"/>
      <w:r w:rsidRPr="00575DF8">
        <w:rPr>
          <w:rFonts w:ascii="Aptos" w:hAnsi="Aptos"/>
          <w:lang w:bidi="en-US"/>
        </w:rPr>
        <w:t>apela</w:t>
      </w:r>
      <w:proofErr w:type="spellEnd"/>
      <w:r w:rsidRPr="00575DF8">
        <w:rPr>
          <w:rFonts w:ascii="Aptos" w:hAnsi="Aptos"/>
          <w:lang w:bidi="en-US"/>
        </w:rPr>
        <w:t>.</w:t>
      </w:r>
    </w:p>
    <w:p w14:paraId="77046F41" w14:textId="1EF7B238" w:rsidR="002A7B9E" w:rsidRPr="00575DF8" w:rsidRDefault="00B95159" w:rsidP="00575DF8">
      <w:pPr>
        <w:widowControl/>
        <w:spacing w:before="269" w:line="232" w:lineRule="auto"/>
        <w:ind w:right="477"/>
        <w:rPr>
          <w:rFonts w:ascii="Aptos" w:hAnsi="Aptos"/>
          <w:sz w:val="24"/>
          <w:szCs w:val="24"/>
          <w:lang w:val="es-US"/>
        </w:rPr>
      </w:pPr>
      <w:proofErr w:type="spellStart"/>
      <w:r w:rsidRPr="00575DF8">
        <w:rPr>
          <w:rFonts w:ascii="Aptos" w:hAnsi="Aptos"/>
          <w:sz w:val="24"/>
          <w:szCs w:val="24"/>
          <w:lang w:bidi="en-US"/>
        </w:rPr>
        <w:t>Matutulungan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ka ng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422533950"/>
          <w:placeholder>
            <w:docPart w:val="E35C4535A2EC4FEE88A0F7BD05C727FF"/>
          </w:placeholder>
          <w:text/>
        </w:sdtPr>
        <w:sdtContent>
          <w:r w:rsidR="001C0519"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Plano</w:t>
          </w:r>
        </w:sdtContent>
      </w:sdt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anumang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mga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tanong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mo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tungkol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paunawang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bidi="en-US"/>
        </w:rPr>
        <w:t>ito</w:t>
      </w:r>
      <w:proofErr w:type="spellEnd"/>
      <w:r w:rsidRPr="00575DF8">
        <w:rPr>
          <w:rFonts w:ascii="Aptos" w:hAnsi="Aptos"/>
          <w:sz w:val="24"/>
          <w:szCs w:val="24"/>
          <w:lang w:bidi="en-US"/>
        </w:rPr>
        <w:t xml:space="preserve">. </w:t>
      </w:r>
      <w:r w:rsidRPr="00575DF8">
        <w:rPr>
          <w:rFonts w:ascii="Aptos" w:hAnsi="Aptos"/>
          <w:sz w:val="24"/>
          <w:szCs w:val="24"/>
          <w:lang w:val="es-US" w:bidi="en-US"/>
        </w:rPr>
        <w:t xml:space="preserve">Para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tulong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,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maaari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kang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tumawag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837426258"/>
          <w:placeholder>
            <w:docPart w:val="117EC254EEF644F18BE5E9DF227ED39D"/>
          </w:placeholder>
          <w:text/>
        </w:sdtPr>
        <w:sdtContent>
          <w:r w:rsidR="001C0519"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Plano</w:t>
          </w:r>
        </w:sdtContent>
      </w:sdt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r w:rsidRPr="00575DF8">
        <w:rPr>
          <w:rFonts w:ascii="Aptos" w:hAnsi="Aptos"/>
          <w:i/>
          <w:sz w:val="24"/>
          <w:szCs w:val="24"/>
          <w:lang w:val="es-US" w:bidi="en-US"/>
        </w:rPr>
        <w:t xml:space="preserve">mula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2092700203"/>
          <w:placeholder>
            <w:docPart w:val="DefaultPlaceholder_-1854013440"/>
          </w:placeholder>
          <w:text/>
        </w:sdtPr>
        <w:sdtContent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mga</w:t>
          </w:r>
          <w:proofErr w:type="spellEnd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oras ng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operasyon</w:t>
          </w:r>
          <w:proofErr w:type="spellEnd"/>
        </w:sdtContent>
      </w:sdt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1600601459"/>
          <w:placeholder>
            <w:docPart w:val="DefaultPlaceholder_-1854013440"/>
          </w:placeholder>
          <w:text/>
        </w:sdtPr>
        <w:sdtContent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numero</w:t>
          </w:r>
          <w:proofErr w:type="spellEnd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ng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telepono</w:t>
          </w:r>
          <w:proofErr w:type="spellEnd"/>
        </w:sdtContent>
      </w:sdt>
      <w:r w:rsidRPr="00575DF8">
        <w:rPr>
          <w:rFonts w:ascii="Aptos" w:hAnsi="Aptos"/>
          <w:sz w:val="24"/>
          <w:szCs w:val="24"/>
          <w:lang w:val="es-US" w:bidi="en-US"/>
        </w:rPr>
        <w:t xml:space="preserve">. Kung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nahihirapan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kang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magsalita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o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makarinig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,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mangyaring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tumawag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TTY/TTD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number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725598516"/>
          <w:placeholder>
            <w:docPart w:val="DefaultPlaceholder_-1854013440"/>
          </w:placeholder>
          <w:text/>
        </w:sdtPr>
        <w:sdtContent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TTY/TTD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number</w:t>
          </w:r>
          <w:proofErr w:type="spellEnd"/>
        </w:sdtContent>
      </w:sdt>
      <w:r w:rsidRPr="00575DF8">
        <w:rPr>
          <w:rFonts w:ascii="Aptos" w:hAnsi="Aptos"/>
          <w:sz w:val="24"/>
          <w:szCs w:val="24"/>
          <w:lang w:val="es-US" w:bidi="en-US"/>
        </w:rPr>
        <w:t xml:space="preserve">, mula </w:t>
      </w:r>
      <w:sdt>
        <w:sdtPr>
          <w:rPr>
            <w:rFonts w:ascii="Aptos" w:hAnsi="Aptos"/>
            <w:i/>
            <w:sz w:val="24"/>
            <w:szCs w:val="24"/>
            <w:highlight w:val="lightGray"/>
            <w:lang w:val="es-US"/>
          </w:rPr>
          <w:id w:val="-447539351"/>
          <w:placeholder>
            <w:docPart w:val="DefaultPlaceholder_-1854013440"/>
          </w:placeholder>
          <w:text/>
        </w:sdtPr>
        <w:sdtContent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mga</w:t>
          </w:r>
          <w:proofErr w:type="spellEnd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 xml:space="preserve"> oras ng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val="es-US" w:bidi="en-US"/>
            </w:rPr>
            <w:t>operasyon</w:t>
          </w:r>
          <w:proofErr w:type="spellEnd"/>
        </w:sdtContent>
      </w:sdt>
      <w:r w:rsidRPr="00575DF8">
        <w:rPr>
          <w:rFonts w:ascii="Aptos" w:hAnsi="Aptos"/>
          <w:sz w:val="24"/>
          <w:szCs w:val="24"/>
          <w:lang w:val="es-US" w:bidi="en-US"/>
        </w:rPr>
        <w:t xml:space="preserve"> para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sa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z w:val="24"/>
          <w:szCs w:val="24"/>
          <w:lang w:val="es-US" w:bidi="en-US"/>
        </w:rPr>
        <w:t>tulong</w:t>
      </w:r>
      <w:proofErr w:type="spellEnd"/>
      <w:r w:rsidRPr="00575DF8">
        <w:rPr>
          <w:rFonts w:ascii="Aptos" w:hAnsi="Aptos"/>
          <w:sz w:val="24"/>
          <w:szCs w:val="24"/>
          <w:lang w:val="es-US" w:bidi="en-US"/>
        </w:rPr>
        <w:t>.</w:t>
      </w:r>
    </w:p>
    <w:p w14:paraId="77046F42" w14:textId="2845AC39" w:rsidR="002A7B9E" w:rsidRPr="00575DF8" w:rsidRDefault="00B95159" w:rsidP="00575DF8">
      <w:pPr>
        <w:pStyle w:val="Title"/>
        <w:widowControl/>
        <w:spacing w:line="232" w:lineRule="auto"/>
        <w:ind w:right="0"/>
        <w:rPr>
          <w:rFonts w:ascii="Aptos" w:hAnsi="Aptos"/>
          <w:spacing w:val="-4"/>
          <w:sz w:val="40"/>
          <w:szCs w:val="40"/>
          <w:lang w:val="es-US"/>
        </w:rPr>
      </w:pPr>
      <w:r w:rsidRPr="00575DF8">
        <w:rPr>
          <w:rFonts w:ascii="Aptos" w:hAnsi="Aptos"/>
          <w:spacing w:val="-4"/>
          <w:sz w:val="40"/>
          <w:szCs w:val="40"/>
          <w:lang w:val="es-US" w:bidi="en-US"/>
        </w:rPr>
        <w:lastRenderedPageBreak/>
        <w:t xml:space="preserve">Kung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kailangan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mo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ang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paunawang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ito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at/o iba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pang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mga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dokumento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mula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sdt>
        <w:sdtPr>
          <w:rPr>
            <w:rFonts w:ascii="Aptos" w:hAnsi="Aptos"/>
            <w:spacing w:val="-4"/>
            <w:sz w:val="40"/>
            <w:szCs w:val="40"/>
            <w:highlight w:val="lightGray"/>
            <w:lang w:val="es-US"/>
          </w:rPr>
          <w:id w:val="-277332031"/>
          <w:placeholder>
            <w:docPart w:val="DefaultPlaceholder_-1854013440"/>
          </w:placeholder>
          <w:text/>
        </w:sdtPr>
        <w:sdtContent>
          <w:r w:rsidR="001C0519" w:rsidRPr="00575DF8">
            <w:rPr>
              <w:rFonts w:ascii="Aptos" w:hAnsi="Aptos"/>
              <w:spacing w:val="-4"/>
              <w:sz w:val="40"/>
              <w:szCs w:val="40"/>
              <w:highlight w:val="lightGray"/>
              <w:lang w:val="es-US" w:bidi="en-US"/>
            </w:rPr>
            <w:t>Plano</w:t>
          </w:r>
        </w:sdtContent>
      </w:sdt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isang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alternatibong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format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komunikasyon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tulad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malaking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font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, Braille, o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isang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elektronikong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format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, o kung nais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mo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tulong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pagbabasa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materyal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,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makipag-ugnayan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sdt>
        <w:sdtPr>
          <w:rPr>
            <w:rFonts w:ascii="Aptos" w:hAnsi="Aptos"/>
            <w:i/>
            <w:spacing w:val="-4"/>
            <w:sz w:val="40"/>
            <w:szCs w:val="40"/>
            <w:highlight w:val="lightGray"/>
            <w:lang w:val="es-US"/>
          </w:rPr>
          <w:id w:val="1800421358"/>
          <w:placeholder>
            <w:docPart w:val="DefaultPlaceholder_-1854013440"/>
          </w:placeholder>
          <w:text/>
        </w:sdtPr>
        <w:sdtContent>
          <w:r w:rsidR="001C0519" w:rsidRPr="00575DF8">
            <w:rPr>
              <w:rFonts w:ascii="Aptos" w:hAnsi="Aptos"/>
              <w:i/>
              <w:spacing w:val="-4"/>
              <w:sz w:val="40"/>
              <w:szCs w:val="40"/>
              <w:highlight w:val="lightGray"/>
              <w:lang w:val="es-US" w:bidi="en-US"/>
            </w:rPr>
            <w:t>Plano</w:t>
          </w:r>
        </w:sdtContent>
      </w:sdt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pamamagitan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pagtawag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spacing w:val="-4"/>
          <w:sz w:val="40"/>
          <w:szCs w:val="40"/>
          <w:lang w:val="es-US" w:bidi="en-US"/>
        </w:rPr>
        <w:t>sa</w:t>
      </w:r>
      <w:proofErr w:type="spellEnd"/>
      <w:r w:rsidRPr="00575DF8">
        <w:rPr>
          <w:rFonts w:ascii="Aptos" w:hAnsi="Aptos"/>
          <w:spacing w:val="-4"/>
          <w:sz w:val="40"/>
          <w:szCs w:val="40"/>
          <w:lang w:val="es-US" w:bidi="en-US"/>
        </w:rPr>
        <w:t xml:space="preserve"> </w:t>
      </w:r>
      <w:sdt>
        <w:sdtPr>
          <w:rPr>
            <w:rFonts w:ascii="Aptos" w:hAnsi="Aptos"/>
            <w:i/>
            <w:spacing w:val="-4"/>
            <w:sz w:val="40"/>
            <w:szCs w:val="40"/>
            <w:highlight w:val="lightGray"/>
            <w:lang w:val="es-US"/>
          </w:rPr>
          <w:id w:val="1284310146"/>
          <w:placeholder>
            <w:docPart w:val="DefaultPlaceholder_-1854013440"/>
          </w:placeholder>
          <w:text/>
        </w:sdtPr>
        <w:sdtContent>
          <w:proofErr w:type="spellStart"/>
          <w:r w:rsidRPr="00575DF8">
            <w:rPr>
              <w:rFonts w:ascii="Aptos" w:hAnsi="Aptos"/>
              <w:i/>
              <w:spacing w:val="-4"/>
              <w:sz w:val="40"/>
              <w:szCs w:val="40"/>
              <w:highlight w:val="lightGray"/>
              <w:lang w:val="es-US" w:bidi="en-US"/>
            </w:rPr>
            <w:t>numero</w:t>
          </w:r>
          <w:proofErr w:type="spellEnd"/>
          <w:r w:rsidRPr="00575DF8">
            <w:rPr>
              <w:rFonts w:ascii="Aptos" w:hAnsi="Aptos"/>
              <w:i/>
              <w:spacing w:val="-4"/>
              <w:sz w:val="40"/>
              <w:szCs w:val="40"/>
              <w:highlight w:val="lightGray"/>
              <w:lang w:val="es-US" w:bidi="en-US"/>
            </w:rPr>
            <w:t xml:space="preserve"> ng </w:t>
          </w:r>
          <w:proofErr w:type="spellStart"/>
          <w:r w:rsidRPr="00575DF8">
            <w:rPr>
              <w:rFonts w:ascii="Aptos" w:hAnsi="Aptos"/>
              <w:i/>
              <w:spacing w:val="-4"/>
              <w:sz w:val="40"/>
              <w:szCs w:val="40"/>
              <w:highlight w:val="lightGray"/>
              <w:lang w:val="es-US" w:bidi="en-US"/>
            </w:rPr>
            <w:t>telepon</w:t>
          </w:r>
          <w:r w:rsidR="00C8004E" w:rsidRPr="00575DF8">
            <w:rPr>
              <w:rFonts w:ascii="Aptos" w:hAnsi="Aptos"/>
              <w:i/>
              <w:spacing w:val="-4"/>
              <w:sz w:val="40"/>
              <w:szCs w:val="40"/>
              <w:highlight w:val="lightGray"/>
              <w:lang w:val="es-US" w:bidi="en-US"/>
            </w:rPr>
            <w:t>o</w:t>
          </w:r>
          <w:proofErr w:type="spellEnd"/>
        </w:sdtContent>
      </w:sdt>
      <w:r w:rsidRPr="00575DF8">
        <w:rPr>
          <w:rFonts w:ascii="Aptos" w:hAnsi="Aptos"/>
          <w:spacing w:val="-4"/>
          <w:sz w:val="40"/>
          <w:szCs w:val="40"/>
          <w:lang w:val="es-US" w:bidi="en-US"/>
        </w:rPr>
        <w:t>.</w:t>
      </w:r>
    </w:p>
    <w:p w14:paraId="5E1949CF" w14:textId="77777777" w:rsidR="00F84070" w:rsidRPr="00575DF8" w:rsidRDefault="00F84070" w:rsidP="00575DF8">
      <w:pPr>
        <w:pStyle w:val="BodyText"/>
        <w:widowControl/>
        <w:spacing w:before="82" w:line="232" w:lineRule="auto"/>
        <w:ind w:right="363"/>
        <w:rPr>
          <w:rFonts w:ascii="Aptos" w:hAnsi="Aptos"/>
          <w:lang w:val="es-US"/>
        </w:rPr>
      </w:pPr>
    </w:p>
    <w:p w14:paraId="77046F44" w14:textId="0B57CF1F" w:rsidR="002A7B9E" w:rsidRPr="00575DF8" w:rsidRDefault="00B95159" w:rsidP="00575DF8">
      <w:pPr>
        <w:pStyle w:val="BodyText"/>
        <w:widowControl/>
        <w:spacing w:before="82" w:line="232" w:lineRule="auto"/>
        <w:ind w:right="180"/>
        <w:rPr>
          <w:rFonts w:ascii="Aptos" w:hAnsi="Aptos"/>
        </w:rPr>
      </w:pPr>
      <w:r w:rsidRPr="00575DF8">
        <w:rPr>
          <w:rFonts w:ascii="Aptos" w:hAnsi="Aptos"/>
          <w:lang w:val="es-US" w:bidi="en-US"/>
        </w:rPr>
        <w:t xml:space="preserve">Kung hindi </w:t>
      </w:r>
      <w:proofErr w:type="spellStart"/>
      <w:r w:rsidRPr="00575DF8">
        <w:rPr>
          <w:rFonts w:ascii="Aptos" w:hAnsi="Aptos"/>
          <w:lang w:val="es-US" w:bidi="en-US"/>
        </w:rPr>
        <w:t>ka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nasiyahan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sa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tulong</w:t>
      </w:r>
      <w:proofErr w:type="spellEnd"/>
      <w:r w:rsidRPr="00575DF8">
        <w:rPr>
          <w:rFonts w:ascii="Aptos" w:hAnsi="Aptos"/>
          <w:lang w:val="es-US" w:bidi="en-US"/>
        </w:rPr>
        <w:t xml:space="preserve"> ng </w:t>
      </w:r>
      <w:sdt>
        <w:sdtPr>
          <w:rPr>
            <w:rFonts w:ascii="Aptos" w:hAnsi="Aptos"/>
            <w:i/>
            <w:highlight w:val="lightGray"/>
            <w:lang w:val="es-US"/>
          </w:rPr>
          <w:id w:val="803743010"/>
          <w:placeholder>
            <w:docPart w:val="F23A99DA3A2E458EBCE173DF6A573AFC"/>
          </w:placeholder>
          <w:text/>
        </w:sdtPr>
        <w:sdtContent>
          <w:r w:rsidR="001C0519" w:rsidRPr="00575DF8">
            <w:rPr>
              <w:rFonts w:ascii="Aptos" w:hAnsi="Aptos"/>
              <w:i/>
              <w:highlight w:val="lightGray"/>
              <w:lang w:val="es-US" w:bidi="en-US"/>
            </w:rPr>
            <w:t>Plano</w:t>
          </w:r>
        </w:sdtContent>
      </w:sdt>
      <w:r w:rsidRPr="00575DF8">
        <w:rPr>
          <w:rFonts w:ascii="Aptos" w:hAnsi="Aptos"/>
          <w:lang w:val="es-US" w:bidi="en-US"/>
        </w:rPr>
        <w:t xml:space="preserve"> at/o </w:t>
      </w:r>
      <w:proofErr w:type="spellStart"/>
      <w:r w:rsidRPr="00575DF8">
        <w:rPr>
          <w:rFonts w:ascii="Aptos" w:hAnsi="Aptos"/>
          <w:lang w:val="es-US" w:bidi="en-US"/>
        </w:rPr>
        <w:t>kailangan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mo</w:t>
      </w:r>
      <w:proofErr w:type="spellEnd"/>
      <w:r w:rsidRPr="00575DF8">
        <w:rPr>
          <w:rFonts w:ascii="Aptos" w:hAnsi="Aptos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lang w:val="es-US" w:bidi="en-US"/>
        </w:rPr>
        <w:t>karagdagang</w:t>
      </w:r>
      <w:proofErr w:type="spellEnd"/>
      <w:r w:rsidRPr="00575DF8">
        <w:rPr>
          <w:rFonts w:ascii="Aptos" w:hAnsi="Aptos"/>
          <w:lang w:val="es-US" w:bidi="en-US"/>
        </w:rPr>
        <w:t xml:space="preserve"> suporta, </w:t>
      </w:r>
      <w:proofErr w:type="spellStart"/>
      <w:r w:rsidRPr="00575DF8">
        <w:rPr>
          <w:rFonts w:ascii="Aptos" w:hAnsi="Aptos"/>
          <w:lang w:val="es-US" w:bidi="en-US"/>
        </w:rPr>
        <w:t>maaaring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tumulong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sa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iyo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ang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Pinamamahalaang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Pangangalaga</w:t>
      </w:r>
      <w:proofErr w:type="spellEnd"/>
      <w:r w:rsidRPr="00575DF8">
        <w:rPr>
          <w:rFonts w:ascii="Aptos" w:hAnsi="Aptos"/>
          <w:lang w:val="es-US" w:bidi="en-US"/>
        </w:rPr>
        <w:t xml:space="preserve"> ng </w:t>
      </w:r>
      <w:proofErr w:type="spellStart"/>
      <w:r w:rsidRPr="00575DF8">
        <w:rPr>
          <w:rFonts w:ascii="Aptos" w:hAnsi="Aptos"/>
          <w:lang w:val="es-US" w:bidi="en-US"/>
        </w:rPr>
        <w:t>Medikal</w:t>
      </w:r>
      <w:proofErr w:type="spellEnd"/>
      <w:r w:rsidRPr="00575DF8">
        <w:rPr>
          <w:rFonts w:ascii="Aptos" w:hAnsi="Aptos"/>
          <w:lang w:val="es-US" w:bidi="en-US"/>
        </w:rPr>
        <w:t xml:space="preserve"> ng Estado </w:t>
      </w:r>
      <w:proofErr w:type="spellStart"/>
      <w:r w:rsidRPr="00575DF8">
        <w:rPr>
          <w:rFonts w:ascii="Aptos" w:hAnsi="Aptos"/>
          <w:lang w:val="es-US" w:bidi="en-US"/>
        </w:rPr>
        <w:t>Tanggapan</w:t>
      </w:r>
      <w:proofErr w:type="spellEnd"/>
      <w:r w:rsidRPr="00575DF8">
        <w:rPr>
          <w:rFonts w:ascii="Aptos" w:hAnsi="Aptos"/>
          <w:lang w:val="es-US" w:bidi="en-US"/>
        </w:rPr>
        <w:t xml:space="preserve"> ng Ombudsman (</w:t>
      </w:r>
      <w:proofErr w:type="spellStart"/>
      <w:r w:rsidRPr="00575DF8">
        <w:rPr>
          <w:rFonts w:ascii="Aptos" w:hAnsi="Aptos"/>
          <w:lang w:val="es-US" w:bidi="en-US"/>
        </w:rPr>
        <w:t>State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Medi</w:t>
      </w:r>
      <w:proofErr w:type="spellEnd"/>
      <w:r w:rsidRPr="00575DF8">
        <w:rPr>
          <w:rFonts w:ascii="Aptos" w:hAnsi="Aptos"/>
          <w:lang w:val="es-US" w:bidi="en-US"/>
        </w:rPr>
        <w:t xml:space="preserve">-Cal </w:t>
      </w:r>
      <w:proofErr w:type="spellStart"/>
      <w:r w:rsidRPr="00575DF8">
        <w:rPr>
          <w:rFonts w:ascii="Aptos" w:hAnsi="Aptos"/>
          <w:lang w:val="es-US" w:bidi="en-US"/>
        </w:rPr>
        <w:t>Managed</w:t>
      </w:r>
      <w:proofErr w:type="spellEnd"/>
      <w:r w:rsidRPr="00575DF8">
        <w:rPr>
          <w:rFonts w:ascii="Aptos" w:hAnsi="Aptos"/>
          <w:lang w:val="es-US" w:bidi="en-US"/>
        </w:rPr>
        <w:t xml:space="preserve"> Care Ombudsman Office) </w:t>
      </w:r>
      <w:proofErr w:type="spellStart"/>
      <w:r w:rsidRPr="00575DF8">
        <w:rPr>
          <w:rFonts w:ascii="Aptos" w:hAnsi="Aptos"/>
          <w:lang w:val="es-US" w:bidi="en-US"/>
        </w:rPr>
        <w:t>sa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anumang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mga</w:t>
      </w:r>
      <w:proofErr w:type="spellEnd"/>
      <w:r w:rsidRPr="00575DF8">
        <w:rPr>
          <w:rFonts w:ascii="Aptos" w:hAnsi="Aptos"/>
          <w:lang w:val="es-US" w:bidi="en-US"/>
        </w:rPr>
        <w:t xml:space="preserve"> </w:t>
      </w:r>
      <w:proofErr w:type="spellStart"/>
      <w:r w:rsidRPr="00575DF8">
        <w:rPr>
          <w:rFonts w:ascii="Aptos" w:hAnsi="Aptos"/>
          <w:lang w:val="es-US" w:bidi="en-US"/>
        </w:rPr>
        <w:t>katanungan</w:t>
      </w:r>
      <w:proofErr w:type="spellEnd"/>
      <w:r w:rsidRPr="00575DF8">
        <w:rPr>
          <w:rFonts w:ascii="Aptos" w:hAnsi="Aptos"/>
          <w:lang w:val="es-US" w:bidi="en-US"/>
        </w:rPr>
        <w:t xml:space="preserve">. </w:t>
      </w:r>
      <w:proofErr w:type="spellStart"/>
      <w:r w:rsidRPr="00575DF8">
        <w:rPr>
          <w:rFonts w:ascii="Aptos" w:hAnsi="Aptos"/>
          <w:lang w:bidi="en-US"/>
        </w:rPr>
        <w:t>Maaari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silang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tawagan</w:t>
      </w:r>
      <w:proofErr w:type="spellEnd"/>
      <w:r w:rsidRPr="00575DF8">
        <w:rPr>
          <w:rFonts w:ascii="Aptos" w:hAnsi="Aptos"/>
          <w:lang w:bidi="en-US"/>
        </w:rPr>
        <w:t xml:space="preserve"> Lunes </w:t>
      </w:r>
      <w:proofErr w:type="spellStart"/>
      <w:r w:rsidRPr="00575DF8">
        <w:rPr>
          <w:rFonts w:ascii="Aptos" w:hAnsi="Aptos"/>
          <w:lang w:bidi="en-US"/>
        </w:rPr>
        <w:t>hanggang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Biyernes</w:t>
      </w:r>
      <w:proofErr w:type="spellEnd"/>
      <w:r w:rsidRPr="00575DF8">
        <w:rPr>
          <w:rFonts w:ascii="Aptos" w:hAnsi="Aptos"/>
          <w:lang w:bidi="en-US"/>
        </w:rPr>
        <w:t xml:space="preserve">, 8am </w:t>
      </w:r>
      <w:proofErr w:type="spellStart"/>
      <w:r w:rsidRPr="00575DF8">
        <w:rPr>
          <w:rFonts w:ascii="Aptos" w:hAnsi="Aptos"/>
          <w:lang w:bidi="en-US"/>
        </w:rPr>
        <w:t>hanggang</w:t>
      </w:r>
      <w:proofErr w:type="spellEnd"/>
      <w:r w:rsidRPr="00575DF8">
        <w:rPr>
          <w:rFonts w:ascii="Aptos" w:hAnsi="Aptos"/>
          <w:lang w:bidi="en-US"/>
        </w:rPr>
        <w:t xml:space="preserve"> 5pm PST, </w:t>
      </w:r>
      <w:proofErr w:type="spellStart"/>
      <w:r w:rsidRPr="00575DF8">
        <w:rPr>
          <w:rFonts w:ascii="Aptos" w:hAnsi="Aptos"/>
          <w:lang w:bidi="en-US"/>
        </w:rPr>
        <w:t>maliban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mga</w:t>
      </w:r>
      <w:proofErr w:type="spellEnd"/>
      <w:r w:rsidRPr="00575DF8">
        <w:rPr>
          <w:rFonts w:ascii="Aptos" w:hAnsi="Aptos"/>
          <w:lang w:bidi="en-US"/>
        </w:rPr>
        <w:t xml:space="preserve"> holiday,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1-888-452-8609.</w:t>
      </w:r>
    </w:p>
    <w:p w14:paraId="77046F45" w14:textId="3F59A439" w:rsidR="002A7B9E" w:rsidRPr="00575DF8" w:rsidRDefault="00B95159" w:rsidP="00575DF8">
      <w:pPr>
        <w:pStyle w:val="BodyText"/>
        <w:widowControl/>
        <w:spacing w:before="263"/>
        <w:rPr>
          <w:rFonts w:ascii="Aptos" w:hAnsi="Aptos"/>
        </w:rPr>
      </w:pPr>
      <w:r w:rsidRPr="00575DF8">
        <w:rPr>
          <w:rFonts w:ascii="Aptos" w:hAnsi="Aptos"/>
          <w:lang w:bidi="en-US"/>
        </w:rPr>
        <w:t xml:space="preserve">Hindi </w:t>
      </w:r>
      <w:proofErr w:type="spellStart"/>
      <w:r w:rsidRPr="00575DF8">
        <w:rPr>
          <w:rFonts w:ascii="Aptos" w:hAnsi="Aptos"/>
          <w:lang w:bidi="en-US"/>
        </w:rPr>
        <w:t>nakakaapekto</w:t>
      </w:r>
      <w:proofErr w:type="spellEnd"/>
      <w:r w:rsidRPr="00575DF8">
        <w:rPr>
          <w:rFonts w:ascii="Aptos" w:hAnsi="Aptos"/>
          <w:lang w:bidi="en-US"/>
        </w:rPr>
        <w:t xml:space="preserve"> ang </w:t>
      </w:r>
      <w:proofErr w:type="spellStart"/>
      <w:r w:rsidRPr="00575DF8">
        <w:rPr>
          <w:rFonts w:ascii="Aptos" w:hAnsi="Aptos"/>
          <w:lang w:bidi="en-US"/>
        </w:rPr>
        <w:t>paunawang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ito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iba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mo</w:t>
      </w:r>
      <w:proofErr w:type="spellEnd"/>
      <w:r w:rsidRPr="00575DF8">
        <w:rPr>
          <w:rFonts w:ascii="Aptos" w:hAnsi="Aptos"/>
          <w:lang w:bidi="en-US"/>
        </w:rPr>
        <w:t xml:space="preserve"> pang </w:t>
      </w:r>
      <w:proofErr w:type="spellStart"/>
      <w:r w:rsidRPr="00575DF8">
        <w:rPr>
          <w:rFonts w:ascii="Aptos" w:hAnsi="Aptos"/>
          <w:lang w:bidi="en-US"/>
        </w:rPr>
        <w:t>mga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serbisyo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ilalim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r w:rsidR="00575DF8">
        <w:rPr>
          <w:rFonts w:ascii="Aptos" w:hAnsi="Aptos"/>
          <w:lang w:bidi="en-US"/>
        </w:rPr>
        <w:br/>
      </w:r>
      <w:r w:rsidRPr="00575DF8">
        <w:rPr>
          <w:rFonts w:ascii="Aptos" w:hAnsi="Aptos"/>
          <w:lang w:bidi="en-US"/>
        </w:rPr>
        <w:t>Medi-Cal.</w:t>
      </w:r>
    </w:p>
    <w:sdt>
      <w:sdtPr>
        <w:rPr>
          <w:rFonts w:ascii="Aptos" w:hAnsi="Aptos"/>
          <w:i/>
          <w:sz w:val="24"/>
          <w:szCs w:val="24"/>
          <w:highlight w:val="lightGray"/>
        </w:rPr>
        <w:id w:val="1009178510"/>
        <w:placeholder>
          <w:docPart w:val="DefaultPlaceholder_-1854013440"/>
        </w:placeholder>
        <w:text/>
      </w:sdtPr>
      <w:sdtContent>
        <w:p w14:paraId="77046F46" w14:textId="1BE0E73B" w:rsidR="002A7B9E" w:rsidRPr="00575DF8" w:rsidRDefault="00B95159" w:rsidP="00575DF8">
          <w:pPr>
            <w:widowControl/>
            <w:spacing w:before="259"/>
            <w:rPr>
              <w:rFonts w:ascii="Aptos" w:hAnsi="Aptos"/>
              <w:i/>
              <w:sz w:val="24"/>
              <w:szCs w:val="24"/>
            </w:rPr>
          </w:pPr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Team para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sa</w:t>
          </w:r>
          <w:proofErr w:type="spellEnd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</w:t>
          </w:r>
          <w:proofErr w:type="spellStart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>Karaingan</w:t>
          </w:r>
          <w:proofErr w:type="spellEnd"/>
          <w:r w:rsidRPr="00575DF8">
            <w:rPr>
              <w:rFonts w:ascii="Aptos" w:hAnsi="Aptos"/>
              <w:i/>
              <w:sz w:val="24"/>
              <w:szCs w:val="24"/>
              <w:highlight w:val="lightGray"/>
              <w:lang w:bidi="en-US"/>
            </w:rPr>
            <w:t xml:space="preserve"> ng County</w:t>
          </w:r>
        </w:p>
      </w:sdtContent>
    </w:sdt>
    <w:p w14:paraId="77046F47" w14:textId="65730FFA" w:rsidR="002A7B9E" w:rsidRPr="00575DF8" w:rsidRDefault="00B95159" w:rsidP="00575DF8">
      <w:pPr>
        <w:widowControl/>
        <w:spacing w:before="259" w:line="273" w:lineRule="exact"/>
        <w:rPr>
          <w:rFonts w:ascii="Aptos" w:hAnsi="Aptos"/>
          <w:i/>
          <w:sz w:val="24"/>
          <w:szCs w:val="24"/>
        </w:rPr>
      </w:pPr>
      <w:proofErr w:type="spellStart"/>
      <w:r w:rsidRPr="00575DF8">
        <w:rPr>
          <w:rFonts w:ascii="Aptos" w:hAnsi="Aptos"/>
          <w:sz w:val="24"/>
          <w:szCs w:val="24"/>
          <w:lang w:bidi="en-US"/>
        </w:rPr>
        <w:t>Kalakip</w:t>
      </w:r>
      <w:proofErr w:type="spellEnd"/>
      <w:r w:rsidRPr="00575DF8">
        <w:rPr>
          <w:rFonts w:ascii="Aptos" w:hAnsi="Aptos"/>
          <w:i/>
          <w:sz w:val="24"/>
          <w:szCs w:val="24"/>
          <w:lang w:bidi="en-US"/>
        </w:rPr>
        <w:t xml:space="preserve">: Iyong </w:t>
      </w:r>
      <w:proofErr w:type="spellStart"/>
      <w:r w:rsidRPr="00575DF8">
        <w:rPr>
          <w:rFonts w:ascii="Aptos" w:hAnsi="Aptos"/>
          <w:i/>
          <w:sz w:val="24"/>
          <w:szCs w:val="24"/>
          <w:lang w:bidi="en-US"/>
        </w:rPr>
        <w:t>mga</w:t>
      </w:r>
      <w:proofErr w:type="spellEnd"/>
      <w:r w:rsidRPr="00575DF8">
        <w:rPr>
          <w:rFonts w:ascii="Aptos" w:hAnsi="Aptos"/>
          <w:i/>
          <w:sz w:val="24"/>
          <w:szCs w:val="24"/>
          <w:lang w:bidi="en-US"/>
        </w:rPr>
        <w:t xml:space="preserve"> Karapatan </w:t>
      </w:r>
      <w:proofErr w:type="spellStart"/>
      <w:r w:rsidRPr="00575DF8">
        <w:rPr>
          <w:rFonts w:ascii="Aptos" w:hAnsi="Aptos"/>
          <w:i/>
          <w:sz w:val="24"/>
          <w:szCs w:val="24"/>
          <w:lang w:bidi="en-US"/>
        </w:rPr>
        <w:t>sa</w:t>
      </w:r>
      <w:proofErr w:type="spellEnd"/>
      <w:r w:rsidRPr="00575DF8">
        <w:rPr>
          <w:rFonts w:ascii="Aptos" w:hAnsi="Aptos"/>
          <w:i/>
          <w:sz w:val="24"/>
          <w:szCs w:val="24"/>
          <w:lang w:bidi="en-US"/>
        </w:rPr>
        <w:t xml:space="preserve"> </w:t>
      </w:r>
      <w:proofErr w:type="spellStart"/>
      <w:r w:rsidRPr="00575DF8">
        <w:rPr>
          <w:rFonts w:ascii="Aptos" w:hAnsi="Aptos"/>
          <w:i/>
          <w:sz w:val="24"/>
          <w:szCs w:val="24"/>
          <w:lang w:bidi="en-US"/>
        </w:rPr>
        <w:t>ilalim</w:t>
      </w:r>
      <w:proofErr w:type="spellEnd"/>
      <w:r w:rsidRPr="00575DF8">
        <w:rPr>
          <w:rFonts w:ascii="Aptos" w:hAnsi="Aptos"/>
          <w:i/>
          <w:sz w:val="24"/>
          <w:szCs w:val="24"/>
          <w:lang w:bidi="en-US"/>
        </w:rPr>
        <w:t xml:space="preserve"> ng Medi-Cal Managed Care</w:t>
      </w:r>
    </w:p>
    <w:p w14:paraId="77046F48" w14:textId="1F4D9DB3" w:rsidR="002A7B9E" w:rsidRPr="00575DF8" w:rsidRDefault="00B95159" w:rsidP="00575DF8">
      <w:pPr>
        <w:pStyle w:val="BodyText"/>
        <w:widowControl/>
        <w:spacing w:line="273" w:lineRule="exact"/>
        <w:ind w:left="900"/>
        <w:rPr>
          <w:rFonts w:ascii="Aptos" w:hAnsi="Aptos"/>
        </w:rPr>
      </w:pPr>
      <w:proofErr w:type="spellStart"/>
      <w:r w:rsidRPr="00575DF8">
        <w:rPr>
          <w:rFonts w:ascii="Aptos" w:hAnsi="Aptos"/>
          <w:lang w:bidi="en-US"/>
        </w:rPr>
        <w:t>Paunawa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Pagkakaroon</w:t>
      </w:r>
      <w:proofErr w:type="spellEnd"/>
      <w:r w:rsidRPr="00575DF8">
        <w:rPr>
          <w:rFonts w:ascii="Aptos" w:hAnsi="Aptos"/>
          <w:lang w:bidi="en-US"/>
        </w:rPr>
        <w:t xml:space="preserve"> ng </w:t>
      </w:r>
      <w:proofErr w:type="spellStart"/>
      <w:r w:rsidRPr="00575DF8">
        <w:rPr>
          <w:rFonts w:ascii="Aptos" w:hAnsi="Aptos"/>
          <w:lang w:bidi="en-US"/>
        </w:rPr>
        <w:t>Serbisyo</w:t>
      </w:r>
      <w:proofErr w:type="spellEnd"/>
      <w:r w:rsidRPr="00575DF8">
        <w:rPr>
          <w:rFonts w:ascii="Aptos" w:hAnsi="Aptos"/>
          <w:lang w:bidi="en-US"/>
        </w:rPr>
        <w:t xml:space="preserve"> </w:t>
      </w:r>
      <w:proofErr w:type="spellStart"/>
      <w:r w:rsidRPr="00575DF8">
        <w:rPr>
          <w:rFonts w:ascii="Aptos" w:hAnsi="Aptos"/>
          <w:lang w:bidi="en-US"/>
        </w:rPr>
        <w:t>sa</w:t>
      </w:r>
      <w:proofErr w:type="spellEnd"/>
      <w:r w:rsidRPr="00575DF8">
        <w:rPr>
          <w:rFonts w:ascii="Aptos" w:hAnsi="Aptos"/>
          <w:lang w:bidi="en-US"/>
        </w:rPr>
        <w:t xml:space="preserve"> Wika</w:t>
      </w:r>
      <w:bookmarkEnd w:id="1"/>
    </w:p>
    <w:sectPr w:rsidR="002A7B9E" w:rsidRPr="00575DF8" w:rsidSect="006D1E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0" w:right="1440" w:bottom="920" w:left="1800" w:header="0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5994" w14:textId="77777777" w:rsidR="003F326D" w:rsidRDefault="003F326D">
      <w:r>
        <w:separator/>
      </w:r>
    </w:p>
  </w:endnote>
  <w:endnote w:type="continuationSeparator" w:id="0">
    <w:p w14:paraId="3EA09C61" w14:textId="77777777" w:rsidR="003F326D" w:rsidRDefault="003F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2689" w14:textId="77777777" w:rsidR="00EB5D2A" w:rsidRDefault="00EB5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6F4C" w14:textId="77777777" w:rsidR="002A7B9E" w:rsidRDefault="00B95159">
    <w:pPr>
      <w:pStyle w:val="BodyText"/>
      <w:spacing w:line="14" w:lineRule="auto"/>
      <w:rPr>
        <w:sz w:val="20"/>
      </w:rPr>
    </w:pPr>
    <w:r>
      <w:rPr>
        <w:noProof/>
        <w:sz w:val="20"/>
        <w:szCs w:val="20"/>
        <w:lang w:bidi="en-US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7046F4D" wp14:editId="1519509D">
              <wp:simplePos x="0" y="0"/>
              <wp:positionH relativeFrom="page">
                <wp:posOffset>1131107</wp:posOffset>
              </wp:positionH>
              <wp:positionV relativeFrom="page">
                <wp:posOffset>9450562</wp:posOffset>
              </wp:positionV>
              <wp:extent cx="4667139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13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46F4F" w14:textId="77777777" w:rsidR="002A7B9E" w:rsidRPr="00EB5D2A" w:rsidRDefault="00B9515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 xml:space="preserve">NOABD – </w:t>
                          </w:r>
                          <w:proofErr w:type="spellStart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>Paunawa</w:t>
                          </w:r>
                          <w:proofErr w:type="spellEnd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>sa</w:t>
                          </w:r>
                          <w:proofErr w:type="spellEnd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>Napapanahong</w:t>
                          </w:r>
                          <w:proofErr w:type="spellEnd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 xml:space="preserve"> Pag-access (</w:t>
                          </w:r>
                          <w:proofErr w:type="spellStart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>Nirebisa</w:t>
                          </w:r>
                          <w:proofErr w:type="spellEnd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>noong</w:t>
                          </w:r>
                          <w:proofErr w:type="spellEnd"/>
                          <w:r w:rsidRPr="00EB5D2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en-US"/>
                            </w:rPr>
                            <w:t xml:space="preserve"> </w:t>
                          </w:r>
                          <w:r w:rsidRPr="00EB5D2A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  <w:lang w:bidi="en-US"/>
                            </w:rPr>
                            <w:t>Marso 2025</w:t>
                          </w:r>
                          <w:r w:rsidRPr="00EB5D2A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  <w:lang w:bidi="en-US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46F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05pt;margin-top:744.15pt;width:367.5pt;height:13.1pt;z-index:-15762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" filled="f" stroked="f">
              <v:textbox inset="0,0,0,0">
                <w:txbxContent>
                  <w:p w14:paraId="77046F4F" w14:textId="77777777" w:rsidR="002A7B9E" w:rsidRPr="00EB5D2A" w:rsidRDefault="00B9515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 xml:space="preserve">NOABD – </w:t>
                    </w:r>
                    <w:proofErr w:type="spellStart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>Paunawa</w:t>
                    </w:r>
                    <w:proofErr w:type="spellEnd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 xml:space="preserve"> </w:t>
                    </w:r>
                    <w:proofErr w:type="spellStart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>sa</w:t>
                    </w:r>
                    <w:proofErr w:type="spellEnd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 xml:space="preserve"> </w:t>
                    </w:r>
                    <w:proofErr w:type="spellStart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>Napapanahong</w:t>
                    </w:r>
                    <w:proofErr w:type="spellEnd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 xml:space="preserve"> Pag-access (</w:t>
                    </w:r>
                    <w:proofErr w:type="spellStart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>Nirebisa</w:t>
                    </w:r>
                    <w:proofErr w:type="spellEnd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 xml:space="preserve"> </w:t>
                    </w:r>
                    <w:proofErr w:type="spellStart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>noong</w:t>
                    </w:r>
                    <w:proofErr w:type="spellEnd"/>
                    <w:r w:rsidRPr="00EB5D2A">
                      <w:rPr>
                        <w:rFonts w:ascii="Times New Roman" w:hAnsi="Times New Roman" w:cs="Times New Roman"/>
                        <w:sz w:val="20"/>
                        <w:szCs w:val="20"/>
                        <w:lang w:bidi="en-US"/>
                      </w:rPr>
                      <w:t xml:space="preserve"> </w:t>
                    </w:r>
                    <w:r w:rsidRPr="00EB5D2A">
                      <w:rPr>
                        <w:rFonts w:ascii="Times New Roman" w:hAnsi="Times New Roman" w:cs="Times New Roman"/>
                        <w:sz w:val="19"/>
                        <w:szCs w:val="19"/>
                        <w:lang w:bidi="en-US"/>
                      </w:rPr>
                      <w:t>Marso 2025</w:t>
                    </w:r>
                    <w:r w:rsidRPr="00EB5D2A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  <w:lang w:bidi="en-U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DDD8" w14:textId="77777777" w:rsidR="00EB5D2A" w:rsidRDefault="00EB5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CE60" w14:textId="77777777" w:rsidR="003F326D" w:rsidRDefault="003F326D">
      <w:r>
        <w:separator/>
      </w:r>
    </w:p>
  </w:footnote>
  <w:footnote w:type="continuationSeparator" w:id="0">
    <w:p w14:paraId="5DD79881" w14:textId="77777777" w:rsidR="003F326D" w:rsidRDefault="003F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2ACD" w14:textId="77777777" w:rsidR="00EB5D2A" w:rsidRDefault="00EB5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D4FE" w14:textId="0280C4C4" w:rsidR="00DE06DB" w:rsidRDefault="006D1EE3">
    <w:pPr>
      <w:pStyle w:val="Header"/>
    </w:pPr>
    <w:r>
      <w:rPr>
        <w:noProof/>
        <w:lang w:bidi="en-US"/>
      </w:rPr>
      <w:drawing>
        <wp:anchor distT="0" distB="0" distL="114300" distR="114300" simplePos="0" relativeHeight="251658240" behindDoc="0" locked="0" layoutInCell="1" allowOverlap="1" wp14:anchorId="500CB5FD" wp14:editId="6B3925C2">
          <wp:simplePos x="0" y="0"/>
          <wp:positionH relativeFrom="column">
            <wp:posOffset>5006340</wp:posOffset>
          </wp:positionH>
          <wp:positionV relativeFrom="paragraph">
            <wp:posOffset>107315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95E6F" w14:textId="0351C650" w:rsidR="00DE06DB" w:rsidRDefault="00DE06DB">
    <w:pPr>
      <w:pStyle w:val="Header"/>
    </w:pPr>
  </w:p>
  <w:p w14:paraId="49B994E8" w14:textId="2B8E05C9" w:rsidR="00DE06DB" w:rsidRDefault="00DE06DB" w:rsidP="006D1EE3">
    <w:pPr>
      <w:pStyle w:val="Header"/>
      <w:jc w:val="right"/>
    </w:pPr>
  </w:p>
  <w:p w14:paraId="3C5248BB" w14:textId="77777777" w:rsidR="00EC537E" w:rsidRDefault="00EC537E" w:rsidP="006D1EE3">
    <w:pPr>
      <w:pStyle w:val="Header"/>
      <w:jc w:val="right"/>
    </w:pPr>
  </w:p>
  <w:p w14:paraId="5CEE9377" w14:textId="77777777" w:rsidR="00EC537E" w:rsidRDefault="00EC537E" w:rsidP="006D1EE3">
    <w:pPr>
      <w:pStyle w:val="Header"/>
      <w:jc w:val="right"/>
    </w:pPr>
  </w:p>
  <w:p w14:paraId="4A18C16F" w14:textId="77777777" w:rsidR="00EC537E" w:rsidRDefault="00EC537E" w:rsidP="006D1EE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21D1" w14:textId="77777777" w:rsidR="00DE06DB" w:rsidRDefault="00DE06DB">
    <w:pPr>
      <w:pStyle w:val="Header"/>
    </w:pPr>
  </w:p>
  <w:p w14:paraId="67A13C21" w14:textId="77777777" w:rsidR="00E36340" w:rsidRDefault="00E36340">
    <w:pPr>
      <w:pStyle w:val="Header"/>
    </w:pPr>
    <w:bookmarkStart w:id="6" w:name="_Hlk201050100"/>
  </w:p>
  <w:p w14:paraId="4CEB9A1E" w14:textId="77777777" w:rsidR="00E36340" w:rsidRDefault="00E36340">
    <w:pPr>
      <w:pStyle w:val="Header"/>
    </w:pPr>
  </w:p>
  <w:p w14:paraId="06CB33F6" w14:textId="77777777" w:rsidR="00E36340" w:rsidRDefault="00E36340" w:rsidP="00861356">
    <w:pPr>
      <w:pStyle w:val="Header"/>
    </w:pPr>
    <w:r>
      <w:rPr>
        <w:noProof/>
        <w:lang w:bidi="en-US"/>
      </w:rPr>
      <w:drawing>
        <wp:inline distT="0" distB="0" distL="0" distR="0" wp14:anchorId="1F9675ED" wp14:editId="6A36BF17">
          <wp:extent cx="1953714" cy="490507"/>
          <wp:effectExtent l="0" t="0" r="0" b="5080"/>
          <wp:docPr id="106002170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-2115276708"/>
      <w:lock w:val="contentLocked"/>
      <w:placeholder>
        <w:docPart w:val="2966DED4BDED4F2584F08EA4EA0A72C6"/>
      </w:placeholder>
      <w15:appearance w15:val="hidden"/>
    </w:sdtPr>
    <w:sdtContent>
      <w:p w14:paraId="3C9528B4" w14:textId="77777777" w:rsidR="00E36340" w:rsidRPr="00673959" w:rsidRDefault="00E36340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b/>
            <w:color w:val="053E55"/>
            <w:sz w:val="20"/>
            <w:szCs w:val="20"/>
            <w:lang w:bidi="en-US"/>
          </w:rPr>
          <w:t>Karyn Tribble, PsyD, LCSW</w:t>
        </w:r>
      </w:p>
      <w:p w14:paraId="41474E0B" w14:textId="77777777" w:rsidR="00E36340" w:rsidRDefault="00E36340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i/>
            <w:color w:val="053E55"/>
            <w:sz w:val="20"/>
            <w:szCs w:val="20"/>
            <w:lang w:bidi="en-US"/>
          </w:rPr>
          <w:t>Direktor</w:t>
        </w:r>
      </w:p>
      <w:p w14:paraId="6789CEDD" w14:textId="77777777" w:rsidR="00E36340" w:rsidRDefault="00E36340" w:rsidP="00861356"/>
      <w:p w14:paraId="2CD1F071" w14:textId="77777777" w:rsidR="00E36340" w:rsidRPr="008E64AF" w:rsidRDefault="00E36340" w:rsidP="00861356">
        <w:r>
          <w:rPr>
            <w:noProof/>
            <w:lang w:bidi="en-US"/>
          </w:rPr>
          <mc:AlternateContent>
            <mc:Choice Requires="wps">
              <w:drawing>
                <wp:anchor distT="0" distB="0" distL="114300" distR="114300" simplePos="0" relativeHeight="487556096" behindDoc="0" locked="0" layoutInCell="1" allowOverlap="1" wp14:anchorId="514DC5D2" wp14:editId="2FAAFBC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1296073225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5AC167B" id="Straight Connector 3" o:spid="_x0000_s1026" style="position:absolute;z-index:487556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400E7C81" w14:textId="0D01F812" w:rsidR="00E36340" w:rsidRDefault="00000000">
        <w:pPr>
          <w:pStyle w:val="Header"/>
        </w:pPr>
      </w:p>
    </w:sdtContent>
  </w:sdt>
  <w:bookmarkEnd w:id="6" w:displacedByCustomXml="prev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B9E"/>
    <w:rsid w:val="001901FD"/>
    <w:rsid w:val="001C0519"/>
    <w:rsid w:val="00213457"/>
    <w:rsid w:val="0022171B"/>
    <w:rsid w:val="00222AF3"/>
    <w:rsid w:val="0025794C"/>
    <w:rsid w:val="002822E9"/>
    <w:rsid w:val="002A0E00"/>
    <w:rsid w:val="002A7B9E"/>
    <w:rsid w:val="00331CD5"/>
    <w:rsid w:val="003F326D"/>
    <w:rsid w:val="004217C0"/>
    <w:rsid w:val="00430130"/>
    <w:rsid w:val="004E2556"/>
    <w:rsid w:val="004F6E4C"/>
    <w:rsid w:val="00575DF8"/>
    <w:rsid w:val="00602AC9"/>
    <w:rsid w:val="006D1EE3"/>
    <w:rsid w:val="006D5EE7"/>
    <w:rsid w:val="006E6742"/>
    <w:rsid w:val="006F05D1"/>
    <w:rsid w:val="00702C10"/>
    <w:rsid w:val="00786593"/>
    <w:rsid w:val="00790A5B"/>
    <w:rsid w:val="008404D9"/>
    <w:rsid w:val="008B5213"/>
    <w:rsid w:val="008B6E0E"/>
    <w:rsid w:val="008D093A"/>
    <w:rsid w:val="009106BF"/>
    <w:rsid w:val="009A62A9"/>
    <w:rsid w:val="00AE48FF"/>
    <w:rsid w:val="00B5619D"/>
    <w:rsid w:val="00B95159"/>
    <w:rsid w:val="00BC1B24"/>
    <w:rsid w:val="00C13621"/>
    <w:rsid w:val="00C8004E"/>
    <w:rsid w:val="00CC3BFD"/>
    <w:rsid w:val="00CC725A"/>
    <w:rsid w:val="00CE05D7"/>
    <w:rsid w:val="00CF1D61"/>
    <w:rsid w:val="00D260C3"/>
    <w:rsid w:val="00D94E5D"/>
    <w:rsid w:val="00DE06DB"/>
    <w:rsid w:val="00E069A9"/>
    <w:rsid w:val="00E36340"/>
    <w:rsid w:val="00EB5D2A"/>
    <w:rsid w:val="00EC537E"/>
    <w:rsid w:val="00EE753D"/>
    <w:rsid w:val="00F272BD"/>
    <w:rsid w:val="00F37EB4"/>
    <w:rsid w:val="00F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46F30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34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1"/>
      <w:ind w:right="44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0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6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0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D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340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E3634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2579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66DED4BDED4F2584F08EA4EA0A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C6DD-8BF6-4D39-A77F-E42AC28B981B}"/>
      </w:docPartPr>
      <w:docPartBody>
        <w:p w:rsidR="001654BA" w:rsidRDefault="00B05D03" w:rsidP="00B05D03">
          <w:pPr>
            <w:pStyle w:val="2966DED4BDED4F2584F08EA4EA0A72C6"/>
          </w:pPr>
          <w:r w:rsidRPr="00C4200D">
            <w:rPr>
              <w:rStyle w:val="PlaceholderText"/>
              <w:lang w:bidi="en-US"/>
            </w:rPr>
            <w:t>I-click o i-tap dito para makapagsulat.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8C08-EA56-4B78-A945-6B52CE18FA1C}"/>
      </w:docPartPr>
      <w:docPartBody>
        <w:p w:rsidR="001654BA" w:rsidRDefault="00B05D03">
          <w:r w:rsidRPr="00DC354C">
            <w:rPr>
              <w:rStyle w:val="PlaceholderText"/>
              <w:lang w:bidi="en-US"/>
            </w:rPr>
            <w:t>I-click o i-tap dito para makapagsulat.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5F59-6A9E-4903-8578-6B37192B6C35}"/>
      </w:docPartPr>
      <w:docPartBody>
        <w:p w:rsidR="001654BA" w:rsidRDefault="00B05D03">
          <w:r w:rsidRPr="00DC354C">
            <w:rPr>
              <w:rStyle w:val="PlaceholderText"/>
              <w:lang w:bidi="en-US"/>
            </w:rPr>
            <w:t>I-click o i-tap upang maglagay ng petsa.</w:t>
          </w:r>
        </w:p>
      </w:docPartBody>
    </w:docPart>
    <w:docPart>
      <w:docPartPr>
        <w:name w:val="F23A99DA3A2E458EBCE173DF6A57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65BE-76B4-43B1-8729-9F6C5B7430BD}"/>
      </w:docPartPr>
      <w:docPartBody>
        <w:p w:rsidR="007F0D77" w:rsidRDefault="007F0D77" w:rsidP="007F0D77">
          <w:pPr>
            <w:pStyle w:val="F23A99DA3A2E458EBCE173DF6A573AFC"/>
          </w:pPr>
          <w:r w:rsidRPr="00DC354C">
            <w:rPr>
              <w:rStyle w:val="PlaceholderText"/>
              <w:lang w:bidi="en-US"/>
            </w:rPr>
            <w:t>I-click o i-tap dito para makapagsulat.</w:t>
          </w:r>
        </w:p>
      </w:docPartBody>
    </w:docPart>
    <w:docPart>
      <w:docPartPr>
        <w:name w:val="E35C4535A2EC4FEE88A0F7BD05C7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47A2-027E-4D2E-813A-3BE143222C09}"/>
      </w:docPartPr>
      <w:docPartBody>
        <w:p w:rsidR="007F0D77" w:rsidRDefault="007F0D77" w:rsidP="007F0D77">
          <w:pPr>
            <w:pStyle w:val="E35C4535A2EC4FEE88A0F7BD05C727FF"/>
          </w:pPr>
          <w:r w:rsidRPr="00DC354C">
            <w:rPr>
              <w:rStyle w:val="PlaceholderText"/>
              <w:lang w:bidi="en-US"/>
            </w:rPr>
            <w:t>I-click o i-tap dito para makapagsulat.</w:t>
          </w:r>
        </w:p>
      </w:docPartBody>
    </w:docPart>
    <w:docPart>
      <w:docPartPr>
        <w:name w:val="117EC254EEF644F18BE5E9DF227E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E3C-3B4C-4E86-823C-35C2E29B68C7}"/>
      </w:docPartPr>
      <w:docPartBody>
        <w:p w:rsidR="007F0D77" w:rsidRDefault="007F0D77" w:rsidP="007F0D77">
          <w:pPr>
            <w:pStyle w:val="117EC254EEF644F18BE5E9DF227ED39D"/>
          </w:pPr>
          <w:r w:rsidRPr="00DC354C">
            <w:rPr>
              <w:rStyle w:val="PlaceholderText"/>
              <w:lang w:bidi="en-US"/>
            </w:rPr>
            <w:t>I-click o i-tap dito para makapagsulat.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3"/>
    <w:rsid w:val="001654BA"/>
    <w:rsid w:val="001901FD"/>
    <w:rsid w:val="00213457"/>
    <w:rsid w:val="002A0E00"/>
    <w:rsid w:val="0031412C"/>
    <w:rsid w:val="00637740"/>
    <w:rsid w:val="006E6742"/>
    <w:rsid w:val="00751C98"/>
    <w:rsid w:val="007F0D77"/>
    <w:rsid w:val="008B5213"/>
    <w:rsid w:val="008D093A"/>
    <w:rsid w:val="00913296"/>
    <w:rsid w:val="00AE48FF"/>
    <w:rsid w:val="00B05D03"/>
    <w:rsid w:val="00BB73A8"/>
    <w:rsid w:val="00BC1B24"/>
    <w:rsid w:val="00C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98"/>
    <w:rPr>
      <w:color w:val="666666"/>
    </w:rPr>
  </w:style>
  <w:style w:type="paragraph" w:customStyle="1" w:styleId="2966DED4BDED4F2584F08EA4EA0A72C6">
    <w:name w:val="2966DED4BDED4F2584F08EA4EA0A72C6"/>
    <w:rsid w:val="00B05D03"/>
  </w:style>
  <w:style w:type="paragraph" w:customStyle="1" w:styleId="F23A99DA3A2E458EBCE173DF6A573AFC">
    <w:name w:val="F23A99DA3A2E458EBCE173DF6A573AFC"/>
    <w:rsid w:val="007F0D77"/>
    <w:rPr>
      <w:lang w:bidi="ar-SA"/>
    </w:rPr>
  </w:style>
  <w:style w:type="paragraph" w:customStyle="1" w:styleId="E35C4535A2EC4FEE88A0F7BD05C727FF">
    <w:name w:val="E35C4535A2EC4FEE88A0F7BD05C727FF"/>
    <w:rsid w:val="007F0D77"/>
    <w:rPr>
      <w:lang w:bidi="ar-SA"/>
    </w:rPr>
  </w:style>
  <w:style w:type="paragraph" w:customStyle="1" w:styleId="117EC254EEF644F18BE5E9DF227ED39D">
    <w:name w:val="117EC254EEF644F18BE5E9DF227ED39D"/>
    <w:rsid w:val="007F0D77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FC4A0-F1F7-40A4-AD98-AC5F7755ABE3}"/>
</file>

<file path=customXml/itemProps2.xml><?xml version="1.0" encoding="utf-8"?>
<ds:datastoreItem xmlns:ds="http://schemas.openxmlformats.org/officeDocument/2006/customXml" ds:itemID="{E9FA86BF-35D3-4769-8C63-1A21ADA0F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B8AA3-6C27-4AD1-B8FB-05EBFAFE18CE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Notice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Notice</dc:title>
  <dc:creator>Behavorial Health Oversight and Monitoring Division</dc:creator>
  <cp:keywords>WCAG 2.0</cp:keywords>
  <cp:lastModifiedBy>3250</cp:lastModifiedBy>
  <cp:revision>10</cp:revision>
  <dcterms:created xsi:type="dcterms:W3CDTF">2025-07-23T19:19:00Z</dcterms:created>
  <dcterms:modified xsi:type="dcterms:W3CDTF">2025-07-25T07:31:00Z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  <property fmtid="{D5CDD505-2E9C-101B-9397-08002B2CF9AE}" pid="9" name="ContentTypeId">
    <vt:lpwstr>0x01010027B0F331886D7E47AF89E3E4E7DAE1D1</vt:lpwstr>
  </property>
</Properties>
</file>